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D1A" w:rsidRDefault="00446D50">
      <w:pPr>
        <w:pStyle w:val="Tekstpodstawowy31"/>
        <w:ind w:right="0"/>
        <w:jc w:val="left"/>
        <w:rPr>
          <w:bCs/>
          <w:i w:val="0"/>
          <w:iCs/>
          <w:sz w:val="22"/>
          <w:lang w:val="en-GB"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-123825</wp:posOffset>
                </wp:positionV>
                <wp:extent cx="3320415" cy="1109345"/>
                <wp:effectExtent l="0" t="0" r="1333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884723" w:rsidRDefault="00E76D1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  <w:t>INSTYTUT TECHNIKI BUDOWLANEJ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ZAKŁAD CERTYFIKACJI</w:t>
                            </w:r>
                          </w:p>
                          <w:p w:rsidR="00620168" w:rsidRPr="00884723" w:rsidRDefault="0062016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Calibri" w:hAnsi="Calibri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CERTIFICATION DEPARTMENT</w:t>
                            </w:r>
                          </w:p>
                          <w:p w:rsidR="00E76D1A" w:rsidRPr="001E2F90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ul. FILTROWA 1, 00-611 WARSZAWA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tel.: (</w:t>
                            </w:r>
                            <w:r w:rsidR="00260C4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22) 57 96 167, (22) 57 96 168</w:t>
                            </w:r>
                          </w:p>
                          <w:p w:rsidR="00E76D1A" w:rsidRPr="00FF6FD9" w:rsidRDefault="00E76D1A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 w:cs="Arial Black"/>
                                <w:color w:val="000080"/>
                                <w:sz w:val="22"/>
                              </w:rPr>
                            </w:pPr>
                            <w:r w:rsidRPr="00FF6FD9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e-mail: certyfikacja@itb.pl,</w:t>
                            </w:r>
                            <w:r w:rsidRPr="00FF6FD9">
                              <w:rPr>
                                <w:color w:val="000080"/>
                                <w:sz w:val="18"/>
                              </w:rPr>
                              <w:t xml:space="preserve"> </w:t>
                            </w:r>
                            <w:hyperlink r:id="rId9" w:history="1">
                              <w:r w:rsidRPr="00FF6FD9">
                                <w:rPr>
                                  <w:rFonts w:ascii="Arial" w:hAnsi="Arial" w:cs="Arial"/>
                                  <w:color w:val="000080"/>
                                  <w:sz w:val="18"/>
                                </w:rPr>
                                <w:t>www.itb.pl</w:t>
                              </w:r>
                            </w:hyperlink>
                            <w:r w:rsidRPr="00FF6FD9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cr/>
                            </w:r>
                          </w:p>
                          <w:p w:rsidR="00E76D1A" w:rsidRPr="00FF6FD9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85pt;margin-top:-9.75pt;width:261.45pt;height:8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HErgIAAKo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" filled="f" stroked="f">
                <v:textbox inset="0,0,0,0">
                  <w:txbxContent>
                    <w:p w:rsidR="00E76D1A" w:rsidRPr="00884723" w:rsidRDefault="00E76D1A">
                      <w:pPr>
                        <w:spacing w:before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</w:pPr>
                      <w:r w:rsidRPr="00884723"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  <w:t>INSTYTUT TECHNIKI BUDOWLANEJ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  <w:t>ZAKŁAD CERTYFIKACJI</w:t>
                      </w:r>
                    </w:p>
                    <w:p w:rsidR="00620168" w:rsidRPr="00884723" w:rsidRDefault="00620168">
                      <w:pPr>
                        <w:jc w:val="center"/>
                        <w:rPr>
                          <w:rFonts w:ascii="Calibri" w:hAnsi="Calibri" w:cs="Arial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Calibri" w:hAnsi="Calibri" w:cs="Arial Black"/>
                          <w:b/>
                          <w:color w:val="000080"/>
                          <w:sz w:val="20"/>
                          <w:szCs w:val="20"/>
                        </w:rPr>
                        <w:t>CERTIFICATION DEPARTMENT</w:t>
                      </w:r>
                    </w:p>
                    <w:p w:rsidR="00E76D1A" w:rsidRPr="001E2F90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</w:rPr>
                        <w:t>ul. FILTROWA 1, 00-611 WARSZAWA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tel.: (</w:t>
                      </w:r>
                      <w:r w:rsidR="00260C40">
                        <w:rPr>
                          <w:rFonts w:ascii="Arial" w:hAnsi="Arial" w:cs="Arial"/>
                          <w:color w:val="000080"/>
                          <w:sz w:val="18"/>
                        </w:rPr>
                        <w:t>22) 57 96 167, (22) 57 96 168</w:t>
                      </w:r>
                    </w:p>
                    <w:p w:rsidR="00E76D1A" w:rsidRPr="00FF6FD9" w:rsidRDefault="00E76D1A">
                      <w:pPr>
                        <w:spacing w:line="480" w:lineRule="auto"/>
                        <w:jc w:val="center"/>
                        <w:rPr>
                          <w:rFonts w:ascii="Arial Black" w:hAnsi="Arial Black" w:cs="Arial Black"/>
                          <w:color w:val="000080"/>
                          <w:sz w:val="22"/>
                        </w:rPr>
                      </w:pPr>
                      <w:r w:rsidRPr="00FF6FD9">
                        <w:rPr>
                          <w:rFonts w:ascii="Arial" w:hAnsi="Arial" w:cs="Arial"/>
                          <w:color w:val="000080"/>
                          <w:sz w:val="18"/>
                        </w:rPr>
                        <w:t>e-mail: certyfikacja@itb.pl,</w:t>
                      </w:r>
                      <w:r w:rsidRPr="00FF6FD9">
                        <w:rPr>
                          <w:color w:val="000080"/>
                          <w:sz w:val="18"/>
                        </w:rPr>
                        <w:t xml:space="preserve"> </w:t>
                      </w:r>
                      <w:hyperlink r:id="rId10" w:history="1">
                        <w:r w:rsidRPr="00FF6FD9">
                          <w:rPr>
                            <w:rFonts w:ascii="Arial" w:hAnsi="Arial" w:cs="Arial"/>
                            <w:color w:val="000080"/>
                            <w:sz w:val="18"/>
                          </w:rPr>
                          <w:t>www.itb.pl</w:t>
                        </w:r>
                      </w:hyperlink>
                      <w:r w:rsidRPr="00FF6FD9">
                        <w:rPr>
                          <w:rFonts w:ascii="Arial" w:hAnsi="Arial" w:cs="Arial"/>
                          <w:color w:val="000080"/>
                          <w:sz w:val="18"/>
                        </w:rPr>
                        <w:cr/>
                      </w:r>
                    </w:p>
                    <w:p w:rsidR="00E76D1A" w:rsidRPr="00FF6FD9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70485</wp:posOffset>
                </wp:positionV>
                <wp:extent cx="1878330" cy="71691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716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NIP: 525-000-93-58</w:t>
                            </w:r>
                          </w:p>
                          <w:p w:rsidR="00E76D1A" w:rsidRPr="001E2F90" w:rsidRDefault="004C7D76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KONTO: ALIOR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 SA</w:t>
                            </w:r>
                          </w:p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Swift: </w:t>
                            </w:r>
                            <w:r w:rsidR="004C7D76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ALBPPLPW</w:t>
                            </w:r>
                          </w:p>
                          <w:p w:rsidR="004A6A98" w:rsidRPr="001E2F90" w:rsidRDefault="004A6A98" w:rsidP="004A6A98">
                            <w:pPr>
                              <w:ind w:left="-28" w:right="-6"/>
                              <w:jc w:val="center"/>
                              <w:rPr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63 2490 0005 0000 4600 3636 4398</w:t>
                            </w:r>
                            <w:r w:rsidRPr="001E2F9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(PLN)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50 2490 0005 0000 4600 3320 7864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(EUR)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41 2490 0005 0000 4600 9448</w:t>
                            </w:r>
                            <w:r w:rsidRPr="001E2F90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8649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(USD)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75pt;margin-top:5.55pt;width:147.9pt;height:5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N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c&#10;I0k6KNEjGxy6UQNa+Oz02pbg9KDBzQ2wDFUOkVp9r+g3i6S6bYncsWtjVN8yUgO7zJ9MXh2NONaD&#10;bPuPqoZryN6pADQ0pvOpg2QgQIcqPZ0q46lQf+Vysby8hC0Ke4tsXm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" stroked="f">
                <v:fill opacity="0"/>
                <v:textbox inset="0,0,0,0">
                  <w:txbxContent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NIP: 525-000-93-58</w:t>
                      </w:r>
                    </w:p>
                    <w:p w:rsidR="00E76D1A" w:rsidRPr="001E2F90" w:rsidRDefault="004C7D76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KONTO: ALIOR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 SA</w:t>
                      </w:r>
                    </w:p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Swift: </w:t>
                      </w:r>
                      <w:r w:rsidR="004C7D76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ALBPPLPW</w:t>
                      </w:r>
                    </w:p>
                    <w:p w:rsidR="004A6A98" w:rsidRPr="001E2F90" w:rsidRDefault="004A6A98" w:rsidP="004A6A98">
                      <w:pPr>
                        <w:ind w:left="-28" w:right="-6"/>
                        <w:jc w:val="center"/>
                        <w:rPr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63 2490 0005 0000 4600 3636 4398</w:t>
                      </w:r>
                      <w:r w:rsidRPr="001E2F90">
                        <w:rPr>
                          <w:lang w:val="en-US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(PLN)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50 2490 0005 0000 4600 3320 7864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(EUR)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41 2490 0005 0000 4600 9448</w:t>
                      </w:r>
                      <w:r w:rsidRPr="001E2F90">
                        <w:rPr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8649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(USD)</w:t>
                      </w:r>
                    </w:p>
                  </w:txbxContent>
                </v:textbox>
              </v:shape>
            </w:pict>
          </mc:Fallback>
        </mc:AlternateContent>
      </w:r>
      <w:r w:rsidR="00CF0D76">
        <w:rPr>
          <w:noProof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-123190</wp:posOffset>
            </wp:positionV>
            <wp:extent cx="84201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16"/>
          <w:szCs w:val="16"/>
          <w:lang w:val="en-GB"/>
        </w:rPr>
      </w:pPr>
    </w:p>
    <w:p w:rsidR="00E76D1A" w:rsidRDefault="00446D50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861810" cy="656590"/>
                <wp:effectExtent l="9525" t="15240" r="1524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656590"/>
                          <a:chOff x="0" y="234"/>
                          <a:chExt cx="10805" cy="10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234"/>
                            <a:ext cx="3588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Default="00E76D1A">
                              <w:pPr>
                                <w:spacing w:before="2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Imię i Nazwisko prowadzącego proces</w:t>
                              </w:r>
                            </w:p>
                            <w:p w:rsidR="00E76D1A" w:rsidRDefault="00E76D1A">
                              <w:pPr>
                                <w:jc w:val="center"/>
                              </w:pPr>
                            </w:p>
                            <w:p w:rsidR="004874F9" w:rsidRPr="00660D7A" w:rsidRDefault="004874F9" w:rsidP="00DF0E9B">
                              <w:pPr>
                                <w:suppressAutoHyphens/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 xml:space="preserve">(wypełnia Zakład Certyfikacji / </w:t>
                              </w:r>
                              <w:r w:rsidRPr="00660D7A">
                                <w:rPr>
                                  <w:rFonts w:ascii="Arial Narrow" w:hAnsi="Arial Narrow" w:cs="Arial Narrow"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to be completed by the Certification Department</w:t>
                              </w:r>
                              <w:r w:rsidRPr="00660D7A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  <w:lang w:val="en-GB"/>
                                </w:rPr>
                                <w:t>)</w:t>
                              </w: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660D7A" w:rsidRDefault="00E76D1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E76D1A" w:rsidRPr="00884723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84723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US"/>
                                </w:rPr>
                                <w:t>(wypełnia Zakład Certyfikacji/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to be filled by the Certific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tion Department</w:t>
                              </w:r>
                              <w:r w:rsidRPr="0088472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(wypełnia Zakład Certyfikacji)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"/>
                            <a:ext cx="3246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5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D1A" w:rsidRPr="00663EFB" w:rsidRDefault="00E76D1A" w:rsidP="00DF0E9B">
                              <w:pPr>
                                <w:spacing w:before="60" w:after="120"/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</w:pP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lang w:val="en-GB"/>
                                </w:rPr>
                                <w:t>Nr procesu: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ZC-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</w:t>
                              </w:r>
                              <w:r w:rsidR="00620168"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   </w:t>
                              </w:r>
                              <w:r w:rsidRPr="00663EFB">
                                <w:rPr>
                                  <w:rFonts w:ascii="Arial Narrow" w:hAnsi="Arial Narrow" w:cs="Arial"/>
                                  <w:b/>
                                  <w:sz w:val="20"/>
                                  <w:lang w:val="en-GB"/>
                                </w:rPr>
                                <w:t xml:space="preserve">      </w:t>
                              </w:r>
                            </w:p>
                            <w:p w:rsidR="00E76D1A" w:rsidRDefault="00E76D1A">
                              <w:pPr>
                                <w:spacing w:before="12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(wypełnia Zakład Certyfikacji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/</w:t>
                              </w:r>
                              <w:r w:rsid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to be </w:t>
                              </w:r>
                              <w:r w:rsidR="00620168"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>completed by</w:t>
                              </w:r>
                              <w:r w:rsidRPr="00620168">
                                <w:rPr>
                                  <w:rFonts w:ascii="Arial Narrow" w:hAnsi="Arial Narrow" w:cs="Arial Narrow"/>
                                  <w:iCs/>
                                  <w:sz w:val="16"/>
                                  <w:szCs w:val="16"/>
                                  <w:lang w:val="en-GB"/>
                                </w:rPr>
                                <w:t xml:space="preserve"> the Certification Department</w:t>
                              </w:r>
                              <w:r w:rsidRPr="00620168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0;margin-top:11.7pt;width:540.3pt;height:51.7pt;z-index:251656192;mso-wrap-distance-left:0;mso-wrap-distance-right:0" coordorigin=",234" coordsize="1080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">
                <v:shape id="Text Box 3" o:spid="_x0000_s1029" type="#_x0000_t202" style="position:absolute;left:7217;top:234;width:3588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OUcAA&#10;AADaAAAADwAAAGRycy9kb3ducmV2LnhtbESPT4vCMBTE7wt+h/AEb2uqBynVKCIIHtd/6/XRPNti&#10;8xKTbK1+erOwsMdhZn7DLFa9aUVHPjSWFUzGGQji0uqGKwWn4/YzBxEissbWMil4UoDVcvCxwELb&#10;B++pO8RKJAiHAhXUMbpCylDWZDCMrSNO3tV6gzFJX0nt8ZHgppXTLJtJgw2nhRodbWoqb4cfo+Dr&#10;3n07/cJzuFT+tD/fc3fd5kqNhv16DiJSH//Df+2dVjCF3yvp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/OUcAAAADaAAAADwAAAAAAAAAAAAAAAACYAgAAZHJzL2Rvd25y&#10;ZXYueG1sUEsFBgAAAAAEAAQA9QAAAIUDAAAAAA==&#10;" fillcolor="#f0f5ff" strokecolor="navy" strokeweight="1.5pt">
                  <v:stroke endcap="square"/>
                  <v:textbox inset=",0,,0">
                    <w:txbxContent>
                      <w:p w:rsidR="00E76D1A" w:rsidRDefault="00E76D1A">
                        <w:pPr>
                          <w:spacing w:before="20"/>
                          <w:jc w:val="center"/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Imię i Nazwisko prowadzącego proces</w:t>
                        </w:r>
                      </w:p>
                      <w:p w:rsidR="00E76D1A" w:rsidRDefault="00E76D1A">
                        <w:pPr>
                          <w:jc w:val="center"/>
                        </w:pPr>
                      </w:p>
                      <w:p w:rsidR="004874F9" w:rsidRPr="00660D7A" w:rsidRDefault="004874F9" w:rsidP="00DF0E9B">
                        <w:pPr>
                          <w:suppressAutoHyphens/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</w:pP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 xml:space="preserve">(wypełnia Zakład Certyfikacji / </w:t>
                        </w:r>
                        <w:r w:rsidRPr="00660D7A">
                          <w:rPr>
                            <w:rFonts w:ascii="Arial Narrow" w:hAnsi="Arial Narrow" w:cs="Arial Narrow"/>
                            <w:iCs/>
                            <w:sz w:val="14"/>
                            <w:szCs w:val="14"/>
                            <w:lang w:val="en-GB"/>
                          </w:rPr>
                          <w:t>to be completed by the Certification Department</w:t>
                        </w:r>
                        <w:r w:rsidRPr="00660D7A">
                          <w:rPr>
                            <w:rFonts w:ascii="Arial Narrow" w:hAnsi="Arial Narrow" w:cs="Arial"/>
                            <w:sz w:val="14"/>
                            <w:szCs w:val="14"/>
                            <w:lang w:val="en-GB"/>
                          </w:rPr>
                          <w:t>)</w:t>
                        </w: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660D7A" w:rsidRDefault="00E76D1A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E76D1A" w:rsidRPr="00884723" w:rsidRDefault="00E76D1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884723">
                          <w:rPr>
                            <w:rFonts w:ascii="Arial Narrow" w:hAnsi="Arial Narrow" w:cs="Arial"/>
                            <w:sz w:val="16"/>
                            <w:szCs w:val="16"/>
                            <w:lang w:val="en-US"/>
                          </w:rPr>
                          <w:t>(wypełnia Zakład Certyfikacji/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to be filled by the Certific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tion Department</w:t>
                        </w:r>
                        <w:r w:rsidRPr="00884723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Default="00E76D1A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(wypełnia Zakład Certyfikacji)</w:t>
                        </w:r>
                      </w:p>
                    </w:txbxContent>
                  </v:textbox>
                </v:shape>
                <v:shape id="Text Box 4" o:spid="_x0000_s1030" type="#_x0000_t202" style="position:absolute;top:235;width:324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ihMQA&#10;AADaAAAADwAAAGRycy9kb3ducmV2LnhtbESPQWvCQBSE7wX/w/KE3nTTikWiqwSlpReLxlKvj+xr&#10;NiT7Nma3Mf77bkHocZiZb5jVZrCN6KnzlWMFT9MEBHHhdMWlgs/T62QBwgdkjY1jUnAjD5v16GGF&#10;qXZXPlKfh1JECPsUFZgQ2lRKXxiy6KeuJY7et+sshii7UuoOrxFuG/mcJC/SYsVxwWBLW0NFnf9Y&#10;BfO3cz8f+q/dZW9m/NFcDro+ZEo9jodsCSLQEP7D9/a7VjCD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YoTEAAAA2gAAAA8AAAAAAAAAAAAAAAAAmAIAAGRycy9k&#10;b3ducmV2LnhtbFBLBQYAAAAABAAEAPUAAACJAwAAAAA=&#10;" fillcolor="#f0f5ff" strokecolor="navy" strokeweight="1.5pt">
                  <v:stroke endcap="square"/>
                  <v:textbox>
                    <w:txbxContent>
                      <w:p w:rsidR="00E76D1A" w:rsidRPr="00663EFB" w:rsidRDefault="00E76D1A" w:rsidP="00DF0E9B">
                        <w:pPr>
                          <w:spacing w:before="60" w:after="120"/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</w:pPr>
                        <w:r w:rsidRPr="00663EFB">
                          <w:rPr>
                            <w:rFonts w:ascii="Arial Narrow" w:hAnsi="Arial Narrow" w:cs="Arial"/>
                            <w:b/>
                            <w:lang w:val="en-GB"/>
                          </w:rPr>
                          <w:t>Nr procesu: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8"/>
                            <w:szCs w:val="28"/>
                            <w:lang w:val="en-GB"/>
                          </w:rPr>
                          <w:t>ZC-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</w:t>
                        </w:r>
                        <w:r w:rsidR="00620168"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   </w:t>
                        </w:r>
                        <w:r w:rsidRPr="00663EFB">
                          <w:rPr>
                            <w:rFonts w:ascii="Arial Narrow" w:hAnsi="Arial Narrow" w:cs="Arial"/>
                            <w:b/>
                            <w:sz w:val="20"/>
                            <w:lang w:val="en-GB"/>
                          </w:rPr>
                          <w:t xml:space="preserve">      </w:t>
                        </w:r>
                      </w:p>
                      <w:p w:rsidR="00E76D1A" w:rsidRDefault="00E76D1A">
                        <w:pPr>
                          <w:spacing w:before="120"/>
                          <w:jc w:val="center"/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(wypełnia Zakład Certyfikacji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/</w:t>
                        </w:r>
                        <w:r w:rsid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to be </w:t>
                        </w:r>
                        <w:r w:rsidR="00620168"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>completed by</w:t>
                        </w:r>
                        <w:r w:rsidRPr="00620168">
                          <w:rPr>
                            <w:rFonts w:ascii="Arial Narrow" w:hAnsi="Arial Narrow" w:cs="Arial Narrow"/>
                            <w:iCs/>
                            <w:sz w:val="16"/>
                            <w:szCs w:val="16"/>
                            <w:lang w:val="en-GB"/>
                          </w:rPr>
                          <w:t xml:space="preserve"> the Certification Department</w:t>
                        </w:r>
                        <w:r w:rsidRPr="00620168">
                          <w:rPr>
                            <w:rFonts w:ascii="Arial Narrow" w:hAnsi="Arial Narrow" w:cs="Arial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/>
        </w:rPr>
      </w:pPr>
    </w:p>
    <w:p w:rsidR="00E76D1A" w:rsidRDefault="00E76D1A">
      <w:pPr>
        <w:pStyle w:val="Tekstpodstawowy31"/>
        <w:tabs>
          <w:tab w:val="left" w:pos="6005"/>
        </w:tabs>
        <w:spacing w:after="120"/>
        <w:ind w:right="0"/>
        <w:rPr>
          <w:bCs/>
          <w:i w:val="0"/>
          <w:iCs/>
          <w:sz w:val="8"/>
          <w:lang w:val="en-GB"/>
        </w:rPr>
      </w:pPr>
      <w:r>
        <w:rPr>
          <w:bCs/>
          <w:i w:val="0"/>
          <w:iCs/>
          <w:sz w:val="22"/>
          <w:lang w:val="en-GB"/>
        </w:rPr>
        <w:tab/>
      </w:r>
    </w:p>
    <w:p w:rsidR="00E76D1A" w:rsidRDefault="00E76D1A">
      <w:pPr>
        <w:pStyle w:val="Tekstpodstawowy31"/>
        <w:tabs>
          <w:tab w:val="left" w:pos="1881"/>
        </w:tabs>
        <w:spacing w:after="120"/>
        <w:ind w:right="0"/>
        <w:rPr>
          <w:bCs/>
          <w:i w:val="0"/>
          <w:iCs/>
          <w:sz w:val="8"/>
          <w:lang w:val="en-GB"/>
        </w:rPr>
      </w:pPr>
    </w:p>
    <w:p w:rsidR="00E76D1A" w:rsidRPr="00925C03" w:rsidRDefault="00E76D1A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sz w:val="10"/>
          <w:szCs w:val="10"/>
          <w:lang w:val="en-GB"/>
        </w:rPr>
      </w:pPr>
    </w:p>
    <w:p w:rsidR="00E76D1A" w:rsidRPr="00660D7A" w:rsidRDefault="00E76D1A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rFonts w:ascii="Calibri" w:hAnsi="Calibri" w:cs="Calibri"/>
          <w:i w:val="0"/>
          <w:iCs/>
          <w:sz w:val="36"/>
          <w:szCs w:val="36"/>
        </w:rPr>
      </w:pPr>
      <w:r w:rsidRPr="00660D7A">
        <w:rPr>
          <w:b/>
          <w:i w:val="0"/>
          <w:iCs/>
          <w:sz w:val="36"/>
          <w:szCs w:val="36"/>
        </w:rPr>
        <w:t xml:space="preserve">WNIOSEK </w:t>
      </w:r>
    </w:p>
    <w:p w:rsidR="00BF777B" w:rsidRPr="00660D7A" w:rsidRDefault="00BF777B" w:rsidP="00BF777B">
      <w:pPr>
        <w:pStyle w:val="Tekstpodstawowy31"/>
        <w:tabs>
          <w:tab w:val="left" w:pos="10780"/>
        </w:tabs>
        <w:spacing w:after="120"/>
        <w:ind w:right="76"/>
        <w:jc w:val="center"/>
        <w:rPr>
          <w:b/>
          <w:i w:val="0"/>
          <w:iCs/>
          <w:color w:val="000080"/>
          <w:sz w:val="26"/>
          <w:szCs w:val="26"/>
        </w:rPr>
      </w:pPr>
      <w:r w:rsidRPr="00660D7A">
        <w:rPr>
          <w:b/>
          <w:i w:val="0"/>
          <w:iCs/>
          <w:sz w:val="26"/>
          <w:szCs w:val="26"/>
        </w:rPr>
        <w:t xml:space="preserve">o certyfikację </w:t>
      </w:r>
      <w:r w:rsidR="00660D7A">
        <w:rPr>
          <w:b/>
          <w:i w:val="0"/>
          <w:iCs/>
          <w:sz w:val="26"/>
          <w:szCs w:val="26"/>
        </w:rPr>
        <w:t>USŁUGI</w:t>
      </w:r>
    </w:p>
    <w:tbl>
      <w:tblPr>
        <w:tblW w:w="11010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0"/>
      </w:tblGrid>
      <w:tr w:rsidR="00925C03" w:rsidRPr="00663EFB" w:rsidTr="007348A8">
        <w:trPr>
          <w:trHeight w:val="258"/>
        </w:trPr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4C6C18" w:rsidRDefault="00925C03" w:rsidP="00530ED8">
            <w:pPr>
              <w:pStyle w:val="Nagwek3"/>
              <w:rPr>
                <w:rFonts w:ascii="Arial" w:hAnsi="Arial" w:cs="Arial"/>
                <w:bCs/>
                <w:color w:val="000080"/>
                <w:szCs w:val="20"/>
              </w:rPr>
            </w:pPr>
            <w:r w:rsidRPr="004C6C18">
              <w:rPr>
                <w:rFonts w:ascii="Arial" w:hAnsi="Arial" w:cs="Arial"/>
                <w:iCs/>
                <w:color w:val="000080"/>
                <w:szCs w:val="20"/>
              </w:rPr>
              <w:t xml:space="preserve">CERTYFIKAT </w:t>
            </w:r>
            <w:r w:rsidR="00530ED8">
              <w:rPr>
                <w:rFonts w:ascii="Arial" w:hAnsi="Arial" w:cs="Arial"/>
                <w:iCs/>
                <w:color w:val="000080"/>
                <w:szCs w:val="20"/>
              </w:rPr>
              <w:t>ZGODNOŚCI USŁUGI</w:t>
            </w:r>
          </w:p>
        </w:tc>
      </w:tr>
      <w:tr w:rsidR="00925C03" w:rsidRPr="00660D7A" w:rsidTr="00925C03">
        <w:tc>
          <w:tcPr>
            <w:tcW w:w="110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Default="00CA7950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666989113"/>
              </w:sdtPr>
              <w:sdtEndPr/>
              <w:sdtContent>
                <w:r w:rsidR="00925C03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925C03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9A3AD6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CA7950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09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przedłużenie ważności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Nr ITB.............../U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>i prow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adzenie nadzoru nad certyfikatem</w:t>
            </w:r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30ED8" w:rsidRPr="00530ED8" w:rsidRDefault="00530ED8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530ED8" w:rsidRDefault="00CA7950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0"/>
              </w:sdtPr>
              <w:sdtEndPr/>
              <w:sdtContent>
                <w:r w:rsidR="00530ED8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530ED8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rozszerzenie zakresu certyfikatu </w:t>
            </w:r>
            <w:r w:rsidR="00923D37">
              <w:rPr>
                <w:b/>
                <w:i w:val="0"/>
                <w:iCs/>
                <w:color w:val="000080"/>
                <w:sz w:val="18"/>
                <w:szCs w:val="18"/>
              </w:rPr>
              <w:t>Nr ITB.............../U</w:t>
            </w:r>
            <w:r w:rsidR="00923D37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D1747B" w:rsidRPr="00530ED8" w:rsidRDefault="00D1747B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D1747B" w:rsidRDefault="00CA7950" w:rsidP="00D1747B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501763715"/>
              </w:sdtPr>
              <w:sdtEndPr/>
              <w:sdtContent>
                <w:r w:rsidR="00D1747B" w:rsidRPr="00530ED8">
                  <w:rPr>
                    <w:rFonts w:ascii="MS Gothic" w:eastAsia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</w:t>
            </w:r>
            <w:r w:rsidR="00D1747B">
              <w:rPr>
                <w:b/>
                <w:i w:val="0"/>
                <w:iCs/>
                <w:color w:val="000080"/>
                <w:sz w:val="18"/>
                <w:szCs w:val="18"/>
              </w:rPr>
              <w:t>ograniczenie zakresu certyfikatu Nr ITB.............../U</w:t>
            </w:r>
            <w:r w:rsidR="00D1747B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925C03" w:rsidRPr="00530ED8" w:rsidRDefault="00925C03" w:rsidP="00530ED8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8"/>
                <w:szCs w:val="18"/>
              </w:rPr>
            </w:pPr>
          </w:p>
        </w:tc>
      </w:tr>
      <w:tr w:rsidR="00925C03" w:rsidRPr="00D66078" w:rsidTr="00743DAC">
        <w:tc>
          <w:tcPr>
            <w:tcW w:w="11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D244B" w:rsidRDefault="00CA7950" w:rsidP="00ED244B">
            <w:pPr>
              <w:pStyle w:val="Tekstpodstawowy31"/>
              <w:snapToGrid w:val="0"/>
              <w:spacing w:before="60"/>
              <w:ind w:left="607" w:right="0" w:hanging="141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1549418325"/>
              </w:sdtPr>
              <w:sdtEndPr/>
              <w:sdtContent>
                <w:r w:rsidR="00925C03" w:rsidRPr="00530ED8">
                  <w:rPr>
                    <w:rFonts w:ascii="MS Gothic" w:eastAsia="MS Gothic" w:hAnsi="MS Gothic" w:hint="eastAsia"/>
                    <w:i w:val="0"/>
                    <w:sz w:val="18"/>
                  </w:rPr>
                  <w:t>☐</w:t>
                </w:r>
              </w:sdtContent>
            </w:sdt>
            <w:r w:rsidR="00530ED8">
              <w:rPr>
                <w:i w:val="0"/>
                <w:sz w:val="18"/>
              </w:rPr>
              <w:t xml:space="preserve">  wg programu PC-06</w:t>
            </w:r>
          </w:p>
        </w:tc>
      </w:tr>
    </w:tbl>
    <w:p w:rsidR="00663EFB" w:rsidRPr="00530ED8" w:rsidRDefault="00663EFB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0"/>
          <w:szCs w:val="10"/>
        </w:rPr>
      </w:pPr>
    </w:p>
    <w:tbl>
      <w:tblPr>
        <w:tblW w:w="11066" w:type="dxa"/>
        <w:tblInd w:w="-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66"/>
      </w:tblGrid>
      <w:tr w:rsidR="00925C03" w:rsidRPr="00E25087" w:rsidTr="007348A8">
        <w:trPr>
          <w:trHeight w:val="258"/>
        </w:trPr>
        <w:tc>
          <w:tcPr>
            <w:tcW w:w="1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925C03" w:rsidRPr="00E25087" w:rsidRDefault="00E25087" w:rsidP="00E25087">
            <w:pPr>
              <w:pStyle w:val="Nagwek3"/>
              <w:rPr>
                <w:rFonts w:ascii="Arial" w:hAnsi="Arial" w:cs="Arial"/>
                <w:bCs/>
                <w:color w:val="000080"/>
                <w:szCs w:val="20"/>
                <w:lang w:val="pl-PL"/>
              </w:rPr>
            </w:pP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CERTYFIKAT</w:t>
            </w:r>
            <w:r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>ZGODNOŚCI</w:t>
            </w:r>
            <w:r w:rsidR="00925C03" w:rsidRPr="00E25087">
              <w:rPr>
                <w:rFonts w:ascii="Arial" w:hAnsi="Arial" w:cs="Arial"/>
                <w:iCs/>
                <w:color w:val="000080"/>
                <w:szCs w:val="20"/>
                <w:lang w:val="pl-PL"/>
              </w:rPr>
              <w:t xml:space="preserve"> </w:t>
            </w:r>
            <w:r w:rsidRPr="00E25087">
              <w:rPr>
                <w:rFonts w:ascii="Arial" w:hAnsi="Arial" w:cs="Arial"/>
                <w:bCs/>
                <w:color w:val="000080"/>
                <w:szCs w:val="20"/>
                <w:lang w:val="pl-PL"/>
              </w:rPr>
              <w:t>USŁUGI PRZESYPYWANIA CEMENTÓW CERTYFIKOWANYCH</w:t>
            </w:r>
          </w:p>
        </w:tc>
      </w:tr>
      <w:tr w:rsidR="00925C03" w:rsidRPr="0075529F" w:rsidTr="00925C03">
        <w:tc>
          <w:tcPr>
            <w:tcW w:w="110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5C03" w:rsidRPr="00E25087" w:rsidRDefault="00CA7950" w:rsidP="004C18F5">
            <w:pPr>
              <w:pStyle w:val="Tekstpodstawowy31"/>
              <w:ind w:left="466" w:right="0" w:hanging="284"/>
              <w:jc w:val="left"/>
              <w:rPr>
                <w:rFonts w:ascii="Calibri" w:hAnsi="Calibri" w:cs="Calibri"/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GB"/>
                </w:rPr>
                <w:id w:val="498823956"/>
              </w:sdtPr>
              <w:sdtEndPr/>
              <w:sdtContent>
                <w:r w:rsidR="00925C03" w:rsidRPr="00E25087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o przeprowadzenie procesu certyfikacji  i prowadzenie nadzoru nad certyfikatem</w:t>
            </w:r>
            <w:r w:rsid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E25087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>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  <w:p w:rsidR="005D1659" w:rsidRPr="00E25087" w:rsidRDefault="005D1659" w:rsidP="004C18F5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color w:val="000080"/>
                <w:sz w:val="10"/>
                <w:szCs w:val="10"/>
              </w:rPr>
            </w:pPr>
          </w:p>
          <w:p w:rsidR="00925C03" w:rsidRPr="0075529F" w:rsidRDefault="00CA7950" w:rsidP="0075529F">
            <w:pPr>
              <w:pStyle w:val="Tekstpodstawowy31"/>
              <w:spacing w:line="360" w:lineRule="auto"/>
              <w:ind w:left="466" w:right="0" w:hanging="284"/>
              <w:jc w:val="left"/>
              <w:rPr>
                <w:i w:val="0"/>
                <w:iCs/>
                <w:color w:val="000080"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color w:val="000080"/>
                  <w:sz w:val="18"/>
                  <w:szCs w:val="18"/>
                  <w:lang w:val="en-US"/>
                </w:rPr>
                <w:id w:val="498823957"/>
              </w:sdtPr>
              <w:sdtEndPr/>
              <w:sdtContent>
                <w:r w:rsidR="00925C03" w:rsidRPr="0075529F">
                  <w:rPr>
                    <w:rFonts w:ascii="MS Gothic" w:eastAsia="MS Gothic" w:hAnsi="MS Gothic" w:hint="eastAsia"/>
                    <w:b/>
                    <w:i w:val="0"/>
                    <w:iCs/>
                    <w:color w:val="000080"/>
                    <w:sz w:val="18"/>
                    <w:szCs w:val="18"/>
                  </w:rPr>
                  <w:t>☐</w:t>
                </w:r>
              </w:sdtContent>
            </w:sdt>
            <w:r w:rsidR="00925C03" w:rsidRPr="0075529F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  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o </w:t>
            </w:r>
            <w:r w:rsidR="0075529F">
              <w:rPr>
                <w:b/>
                <w:i w:val="0"/>
                <w:iCs/>
                <w:color w:val="000080"/>
                <w:sz w:val="18"/>
                <w:szCs w:val="18"/>
              </w:rPr>
              <w:t>przedłużenie ważności certyfikatu Nr ITB.............../U i prowadzenie nadzoru nad certyfikatem</w:t>
            </w:r>
            <w:r w:rsidR="0075529F" w:rsidRPr="00E25087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na zgodność z PN-EN 197-2:2002 p. 9</w:t>
            </w:r>
            <w:r w:rsidR="0075529F" w:rsidRPr="00530ED8">
              <w:rPr>
                <w:b/>
                <w:i w:val="0"/>
                <w:iCs/>
                <w:color w:val="000080"/>
                <w:sz w:val="18"/>
                <w:szCs w:val="18"/>
              </w:rPr>
              <w:t>*</w:t>
            </w:r>
          </w:p>
        </w:tc>
      </w:tr>
      <w:tr w:rsidR="00925C03" w:rsidRPr="004C6C18" w:rsidTr="00925C03">
        <w:tc>
          <w:tcPr>
            <w:tcW w:w="1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5087" w:rsidRPr="0075529F" w:rsidRDefault="00CA7950" w:rsidP="004C18F5">
            <w:pPr>
              <w:pStyle w:val="Tekstpodstawowy31"/>
              <w:snapToGrid w:val="0"/>
              <w:spacing w:before="60"/>
              <w:ind w:left="461" w:right="0"/>
              <w:jc w:val="left"/>
              <w:rPr>
                <w:i w:val="0"/>
                <w:sz w:val="18"/>
              </w:rPr>
            </w:pPr>
            <w:sdt>
              <w:sdtPr>
                <w:rPr>
                  <w:i w:val="0"/>
                  <w:sz w:val="18"/>
                </w:rPr>
                <w:id w:val="498823960"/>
              </w:sdtPr>
              <w:sdtEndPr/>
              <w:sdtContent>
                <w:r w:rsidR="00925C03" w:rsidRPr="004C6C18">
                  <w:rPr>
                    <w:rFonts w:ascii="Segoe UI Symbol" w:eastAsia="MS Gothic" w:hAnsi="Segoe UI Symbol" w:cs="Segoe UI Symbol"/>
                    <w:i w:val="0"/>
                    <w:sz w:val="18"/>
                  </w:rPr>
                  <w:t>☐</w:t>
                </w:r>
              </w:sdtContent>
            </w:sdt>
            <w:r w:rsidR="00925C03" w:rsidRPr="004C6C18">
              <w:rPr>
                <w:i w:val="0"/>
                <w:sz w:val="18"/>
              </w:rPr>
              <w:t xml:space="preserve">  wg programu PC-0</w:t>
            </w:r>
            <w:r w:rsidR="00E25087">
              <w:rPr>
                <w:i w:val="0"/>
                <w:sz w:val="18"/>
              </w:rPr>
              <w:t>6</w:t>
            </w:r>
          </w:p>
        </w:tc>
      </w:tr>
    </w:tbl>
    <w:p w:rsidR="00942672" w:rsidRPr="00725D6A" w:rsidRDefault="00725D6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i w:val="0"/>
          <w:iCs/>
          <w:sz w:val="2"/>
          <w:lang w:val="en-GB"/>
        </w:rPr>
      </w:pPr>
      <w:r w:rsidRPr="00925C03">
        <w:rPr>
          <w:b/>
          <w:sz w:val="16"/>
          <w:lang w:val="en-GB"/>
        </w:rPr>
        <w:t xml:space="preserve">Po wypełnieniu poufne </w:t>
      </w:r>
    </w:p>
    <w:tbl>
      <w:tblPr>
        <w:tblW w:w="11057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840"/>
        <w:gridCol w:w="1960"/>
        <w:gridCol w:w="1568"/>
        <w:gridCol w:w="2044"/>
        <w:gridCol w:w="3719"/>
      </w:tblGrid>
      <w:tr w:rsidR="00660D7A" w:rsidRPr="00467021" w:rsidTr="007348A8">
        <w:trPr>
          <w:cantSplit/>
          <w:trHeight w:val="326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1.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 xml:space="preserve"> SKŁADAJĄCY WNIOSEK</w:t>
            </w:r>
          </w:p>
        </w:tc>
      </w:tr>
      <w:tr w:rsidR="00660D7A" w:rsidRPr="00467021" w:rsidTr="007348A8">
        <w:trPr>
          <w:cantSplit/>
          <w:trHeight w:val="705"/>
        </w:trPr>
        <w:tc>
          <w:tcPr>
            <w:tcW w:w="529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  <w:p w:rsidR="00660D7A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576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"/>
              <w:spacing w:before="40"/>
            </w:pPr>
            <w:r w:rsidRPr="00467021">
              <w:t>Liczba osób w Firmie, związanych z wykonywaniem usługi zgł</w:t>
            </w:r>
            <w:r w:rsidRPr="00467021">
              <w:t>a</w:t>
            </w:r>
            <w:r w:rsidRPr="00467021">
              <w:t>szanej do certyfikacji: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725D6A">
        <w:trPr>
          <w:cantSplit/>
          <w:trHeight w:val="439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441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37DC" w:rsidRPr="001C37DC" w:rsidRDefault="00660D7A" w:rsidP="004766A7">
            <w:pPr>
              <w:pStyle w:val="Tekstpodstawowy"/>
              <w:spacing w:before="0"/>
              <w:ind w:left="98" w:right="126"/>
              <w:jc w:val="both"/>
              <w:rPr>
                <w:i/>
                <w:sz w:val="16"/>
                <w:szCs w:val="16"/>
              </w:rPr>
            </w:pPr>
            <w:r w:rsidRPr="00767029">
              <w:rPr>
                <w:i/>
                <w:iCs w:val="0"/>
                <w:sz w:val="16"/>
                <w:szCs w:val="16"/>
              </w:rPr>
              <w:t xml:space="preserve">Liczba osób, </w:t>
            </w:r>
            <w:r w:rsidRPr="00767029">
              <w:rPr>
                <w:i/>
                <w:sz w:val="16"/>
                <w:szCs w:val="16"/>
              </w:rPr>
              <w:t>związanych z realizacją usługi: zajmujących się nadzorem nad wykonywaniem usługi, zakupami, przyjęciem oraz magazyn</w:t>
            </w:r>
            <w:r w:rsidRPr="00767029">
              <w:rPr>
                <w:i/>
                <w:sz w:val="16"/>
                <w:szCs w:val="16"/>
              </w:rPr>
              <w:t>o</w:t>
            </w:r>
            <w:r w:rsidRPr="00767029">
              <w:rPr>
                <w:i/>
                <w:sz w:val="16"/>
                <w:szCs w:val="16"/>
              </w:rPr>
              <w:t>waniem materiałów i wyrobów niezbędnych do wykonania usługi, wykonywaniem usługi, nadzorem nad sprzętem kontrolno-pomiarowym, przeprowadzaniem kontroli i badań i reklamacjami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2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 UPOWAŻNIONA DO KONTAKTÓW Z ZAKŁADEM CERTYFIKACJI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725D6A">
        <w:trPr>
          <w:cantSplit/>
          <w:trHeight w:val="394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726" w:type="dxa"/>
            <w:gridSpan w:val="3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635"/>
        </w:trPr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3</w:t>
            </w: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CZY PRZY WDRAŻANIU ZAKŁADOWEGO SYSTEMU JAKOŚCI FIRMA ZATRUDNIAŁA/ZATRUDNIA KONSULTANTA/FIRMĘ KONSULTINGOWĄ? (jeśli tak, proszę podać imię i nazwisko konsultanta/firmy konsultingowej)</w:t>
            </w:r>
          </w:p>
        </w:tc>
      </w:tr>
      <w:tr w:rsidR="00660D7A" w:rsidTr="00507C9C">
        <w:trPr>
          <w:cantSplit/>
        </w:trPr>
        <w:tc>
          <w:tcPr>
            <w:tcW w:w="926" w:type="dxa"/>
            <w:tcBorders>
              <w:top w:val="single" w:sz="2" w:space="0" w:color="000000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tak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60D7A" w:rsidRPr="009F6CC9" w:rsidRDefault="00660D7A" w:rsidP="00660D7A">
            <w:pPr>
              <w:pStyle w:val="Tekstpodstawowy3"/>
              <w:numPr>
                <w:ilvl w:val="0"/>
                <w:numId w:val="17"/>
              </w:numPr>
              <w:tabs>
                <w:tab w:val="clear" w:pos="1560"/>
                <w:tab w:val="left" w:pos="272"/>
              </w:tabs>
              <w:spacing w:before="40"/>
              <w:ind w:right="0"/>
              <w:rPr>
                <w:rFonts w:ascii="Arial" w:hAnsi="Arial" w:cs="Arial"/>
                <w:b/>
                <w:iCs/>
                <w:sz w:val="18"/>
              </w:rPr>
            </w:pPr>
            <w:r w:rsidRPr="009F6CC9">
              <w:rPr>
                <w:rFonts w:ascii="Arial" w:hAnsi="Arial" w:cs="Arial"/>
                <w:b/>
                <w:iCs/>
                <w:sz w:val="18"/>
              </w:rPr>
              <w:t>nie</w:t>
            </w:r>
          </w:p>
        </w:tc>
        <w:tc>
          <w:tcPr>
            <w:tcW w:w="9291" w:type="dxa"/>
            <w:gridSpan w:val="4"/>
            <w:tcBorders>
              <w:top w:val="single" w:sz="2" w:space="0" w:color="000000"/>
              <w:left w:val="single" w:sz="2" w:space="0" w:color="auto"/>
              <w:bottom w:val="single" w:sz="6" w:space="0" w:color="auto"/>
            </w:tcBorders>
          </w:tcPr>
          <w:p w:rsidR="00660D7A" w:rsidRPr="009F6CC9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507C9C">
        <w:trPr>
          <w:cantSplit/>
          <w:trHeight w:val="328"/>
        </w:trPr>
        <w:tc>
          <w:tcPr>
            <w:tcW w:w="1105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4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USŁUGA</w:t>
            </w:r>
          </w:p>
        </w:tc>
      </w:tr>
      <w:tr w:rsidR="00660D7A" w:rsidRPr="00467021" w:rsidTr="00507C9C">
        <w:trPr>
          <w:cantSplit/>
          <w:trHeight w:val="228"/>
        </w:trPr>
        <w:tc>
          <w:tcPr>
            <w:tcW w:w="7338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Rodzaj usługi zgłaszanej do certyfikacji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 zgł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szoną do certyfikacji:</w:t>
            </w:r>
          </w:p>
        </w:tc>
      </w:tr>
      <w:tr w:rsidR="00660D7A" w:rsidRPr="00467021" w:rsidTr="00725D6A">
        <w:trPr>
          <w:cantSplit/>
          <w:trHeight w:val="173"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D7A" w:rsidRPr="00355945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Usługa wykonywana jest zgodnie z:</w:t>
            </w:r>
          </w:p>
        </w:tc>
      </w:tr>
      <w:tr w:rsidR="00660D7A" w:rsidRPr="00467021" w:rsidTr="00725D6A">
        <w:trPr>
          <w:cantSplit/>
          <w:trHeight w:val="648"/>
        </w:trPr>
        <w:tc>
          <w:tcPr>
            <w:tcW w:w="11057" w:type="dxa"/>
            <w:gridSpan w:val="6"/>
            <w:tcBorders>
              <w:top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Dokument odniesienia dla usługi: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left="340" w:right="0" w:hanging="34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Kryterium oceny usług ITB nr .....  pt. 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 xml:space="preserve">Inny </w:t>
            </w:r>
            <w:r w:rsidRPr="00467021">
              <w:rPr>
                <w:rFonts w:ascii="Arial" w:hAnsi="Arial" w:cs="Arial"/>
                <w:b/>
                <w:iCs/>
              </w:rPr>
              <w:t>(wpisać jaki)</w:t>
            </w:r>
            <w:r w:rsidRPr="00467021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</w:tr>
    </w:tbl>
    <w:p w:rsidR="00660D7A" w:rsidRPr="008C7429" w:rsidRDefault="00660D7A" w:rsidP="00660D7A">
      <w:pPr>
        <w:pStyle w:val="Nagwek"/>
        <w:rPr>
          <w:rFonts w:ascii="Arial" w:hAnsi="Arial" w:cs="Arial"/>
          <w:sz w:val="2"/>
        </w:rPr>
      </w:pPr>
    </w:p>
    <w:p w:rsidR="00E102CC" w:rsidRDefault="00E102CC">
      <w:pPr>
        <w:rPr>
          <w:rFonts w:ascii="Arial" w:hAnsi="Arial" w:cs="Arial"/>
          <w:sz w:val="2"/>
          <w:szCs w:val="16"/>
        </w:rPr>
      </w:pPr>
      <w:r>
        <w:rPr>
          <w:rFonts w:ascii="Arial" w:hAnsi="Arial" w:cs="Arial"/>
          <w:sz w:val="2"/>
        </w:rPr>
        <w:br w:type="page"/>
      </w:r>
    </w:p>
    <w:p w:rsidR="00660D7A" w:rsidRPr="00467021" w:rsidRDefault="00660D7A" w:rsidP="00660D7A">
      <w:pPr>
        <w:pStyle w:val="Tekstpodstawowy3"/>
        <w:numPr>
          <w:ilvl w:val="12"/>
          <w:numId w:val="0"/>
        </w:numPr>
        <w:spacing w:before="40"/>
        <w:rPr>
          <w:rFonts w:ascii="Arial" w:hAnsi="Arial" w:cs="Arial"/>
          <w:sz w:val="2"/>
        </w:rPr>
      </w:pPr>
    </w:p>
    <w:tbl>
      <w:tblPr>
        <w:tblW w:w="10943" w:type="dxa"/>
        <w:tblInd w:w="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784"/>
        <w:gridCol w:w="2011"/>
        <w:gridCol w:w="481"/>
        <w:gridCol w:w="336"/>
        <w:gridCol w:w="1568"/>
        <w:gridCol w:w="2151"/>
      </w:tblGrid>
      <w:tr w:rsidR="00660D7A" w:rsidRPr="00467021" w:rsidTr="007348A8">
        <w:trPr>
          <w:cantSplit/>
          <w:trHeight w:val="355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spacing w:before="40"/>
              <w:jc w:val="center"/>
              <w:rPr>
                <w:rFonts w:ascii="Arial" w:hAnsi="Arial" w:cs="Arial"/>
                <w:b/>
                <w:b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5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MIEJSCA AKTUALNIE WYKONYWANEJ USŁUGI I PRZEWIDYWANE W OKRESIE NAJBLIŻSZYCH 3 MIESIĘCY</w:t>
            </w:r>
          </w:p>
        </w:tc>
      </w:tr>
      <w:tr w:rsidR="00660D7A" w:rsidRPr="00467021" w:rsidTr="007348A8">
        <w:trPr>
          <w:cantSplit/>
          <w:trHeight w:val="499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Miejsce  (adres)</w:t>
            </w:r>
            <w:r w:rsidRPr="00467021">
              <w:rPr>
                <w:rFonts w:ascii="Arial" w:hAnsi="Arial" w:cs="Arial"/>
                <w:b/>
                <w:bCs/>
                <w:sz w:val="18"/>
              </w:rPr>
              <w:t>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</w:tr>
      <w:tr w:rsidR="00660D7A" w:rsidRPr="00467021" w:rsidTr="004766A7">
        <w:trPr>
          <w:cantSplit/>
          <w:trHeight w:val="1067"/>
        </w:trPr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Zakres prowadzonych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Liczba ekip wykonujących usługę: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Termin rozpoczęcia prac: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467021">
              <w:rPr>
                <w:rFonts w:ascii="Arial" w:hAnsi="Arial" w:cs="Arial"/>
                <w:b/>
                <w:bCs/>
                <w:sz w:val="18"/>
              </w:rPr>
              <w:t>Przewidywany termin zakończenia:</w:t>
            </w:r>
          </w:p>
          <w:p w:rsidR="00660D7A" w:rsidRPr="00467021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0D7A" w:rsidRPr="00B8704A" w:rsidTr="007348A8">
        <w:trPr>
          <w:cantSplit/>
          <w:trHeight w:val="546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2" w:space="0" w:color="000000"/>
            </w:tcBorders>
          </w:tcPr>
          <w:p w:rsidR="00660D7A" w:rsidRPr="00B8704A" w:rsidRDefault="00660D7A" w:rsidP="004766A7">
            <w:pPr>
              <w:pStyle w:val="Tekstpodstawowy3"/>
              <w:spacing w:before="40"/>
              <w:rPr>
                <w:rFonts w:ascii="Arial" w:hAnsi="Arial" w:cs="Arial"/>
                <w:b/>
                <w:bCs/>
                <w:i/>
                <w:sz w:val="18"/>
              </w:rPr>
            </w:pPr>
            <w:r w:rsidRPr="00B8704A">
              <w:rPr>
                <w:rFonts w:ascii="Arial" w:hAnsi="Arial" w:cs="Arial"/>
                <w:b/>
                <w:i/>
                <w:iCs/>
                <w:sz w:val="18"/>
              </w:rPr>
              <w:t>W przypadku, gdy usługa zgłoszona do certyfikacji odbywa się w kilku miejscach, proszę dane do kolejnych miejsc podać w oddzielnym załącznik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>u</w:t>
            </w:r>
          </w:p>
        </w:tc>
      </w:tr>
      <w:tr w:rsidR="00660D7A" w:rsidRPr="00467021" w:rsidTr="007348A8">
        <w:trPr>
          <w:cantSplit/>
          <w:trHeight w:val="36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6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. OSOBA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 xml:space="preserve"> ODPOWIEDZIALNA ZA JAKOŚĆ WYKONYWANIA USŁUGI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Imię, Nazwisko, stanowisko:</w:t>
            </w:r>
          </w:p>
        </w:tc>
      </w:tr>
      <w:tr w:rsidR="00660D7A" w:rsidRPr="00467021" w:rsidTr="004766A7">
        <w:trPr>
          <w:cantSplit/>
          <w:trHeight w:val="394"/>
        </w:trPr>
        <w:tc>
          <w:tcPr>
            <w:tcW w:w="109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Adres:</w:t>
            </w:r>
          </w:p>
        </w:tc>
      </w:tr>
      <w:tr w:rsidR="00660D7A" w:rsidRPr="00467021" w:rsidTr="007348A8">
        <w:trPr>
          <w:cantSplit/>
          <w:trHeight w:val="394"/>
        </w:trPr>
        <w:tc>
          <w:tcPr>
            <w:tcW w:w="3612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Tel.: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Fax: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 w:after="8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660D7A" w:rsidRPr="00467021" w:rsidTr="007348A8">
        <w:trPr>
          <w:cantSplit/>
          <w:trHeight w:val="326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7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DOKUMENTY DOŁĄCZONE DO WNIOSKU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before="40"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Katalog i/lub informacja techniczna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Dokument odniesienia (jeżeli jest inny niż Kryterium oceny usług ITB)</w:t>
            </w:r>
          </w:p>
          <w:p w:rsidR="00660D7A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Instrukcja wykonywania usługi</w:t>
            </w:r>
          </w:p>
          <w:p w:rsid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 w:rsidRPr="00A970C6">
              <w:rPr>
                <w:rFonts w:ascii="Arial" w:hAnsi="Arial" w:cs="Arial"/>
                <w:b/>
                <w:iCs/>
                <w:sz w:val="18"/>
              </w:rPr>
              <w:t>Dokumentacja systemu zakładowej kontroli produkcji, opracowana zgodnie z wymaganiami dokumentu odniesienia (d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A970C6">
              <w:rPr>
                <w:rFonts w:ascii="Arial" w:hAnsi="Arial" w:cs="Arial"/>
                <w:b/>
                <w:iCs/>
                <w:sz w:val="18"/>
              </w:rPr>
              <w:t>starczenie dokumentacji ZKP jest niezbędne do rozpoczęcia procesu certyfikacji)</w:t>
            </w:r>
          </w:p>
          <w:p w:rsidR="007F16E3" w:rsidRPr="007F16E3" w:rsidRDefault="007F16E3" w:rsidP="007F16E3">
            <w:pPr>
              <w:pStyle w:val="Tekstpodstawowy3"/>
              <w:numPr>
                <w:ilvl w:val="0"/>
                <w:numId w:val="18"/>
              </w:numPr>
              <w:spacing w:before="40"/>
              <w:ind w:left="391" w:right="0" w:hanging="391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</w:rPr>
              <w:t>Raporty z badań autokontrolnych wg normy PN-EN 197-2:2002 p. 9.2.2. (dotyczy certyfikacji usługi przesypywania ceme</w:t>
            </w:r>
            <w:r>
              <w:rPr>
                <w:rFonts w:ascii="Arial" w:hAnsi="Arial" w:cs="Arial"/>
                <w:b/>
                <w:iCs/>
                <w:sz w:val="18"/>
              </w:rPr>
              <w:t>n</w:t>
            </w:r>
            <w:r>
              <w:rPr>
                <w:rFonts w:ascii="Arial" w:hAnsi="Arial" w:cs="Arial"/>
                <w:b/>
                <w:iCs/>
                <w:sz w:val="18"/>
              </w:rPr>
              <w:t>tów certyfikowanych)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Wykaz wyposażenia kontrolno-pomiarowego, stosowanego w Firmie do sprawdzeń jakości wykonywanej usługi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Kopia certyfikatu na system zarządzania jakością (w przypadku jego posiadania)</w:t>
            </w:r>
          </w:p>
          <w:p w:rsidR="00660D7A" w:rsidRPr="00467021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99" w:right="0" w:hanging="399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Umowy pomiędzy Wnioskującym a Inwestorami, dotyczące wykonywania usług na określonych budowach</w:t>
            </w:r>
          </w:p>
          <w:p w:rsidR="007F16E3" w:rsidRPr="007F16E3" w:rsidRDefault="007F16E3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left="378" w:right="0" w:hanging="378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Dokumenty potwierdzające prowadzenie działalności gospodarczej przez Firmę wykonującą usługę zgłoszoną do certyf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i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 xml:space="preserve">kacji </w:t>
            </w:r>
            <w:r w:rsidRPr="007F16E3">
              <w:rPr>
                <w:rFonts w:ascii="Arial" w:hAnsi="Arial" w:cs="Arial"/>
                <w:b/>
                <w:sz w:val="18"/>
              </w:rPr>
              <w:t>(np. wypis z rejestru sądowego</w:t>
            </w:r>
            <w:r w:rsidRPr="007F16E3">
              <w:rPr>
                <w:rFonts w:ascii="Arial" w:hAnsi="Arial" w:cs="Arial"/>
                <w:b/>
                <w:iCs/>
                <w:sz w:val="18"/>
              </w:rPr>
              <w:t>) – nie starsze niż 3 miesiące</w:t>
            </w:r>
          </w:p>
          <w:p w:rsidR="00660D7A" w:rsidRPr="007F16E3" w:rsidRDefault="00660D7A" w:rsidP="00660D7A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Wymagania dla personelu wykonującego usługę</w:t>
            </w:r>
          </w:p>
          <w:p w:rsidR="007F16E3" w:rsidRPr="007F16E3" w:rsidRDefault="00660D7A" w:rsidP="007F16E3">
            <w:pPr>
              <w:pStyle w:val="Tekstpodstawowy3"/>
              <w:widowControl/>
              <w:numPr>
                <w:ilvl w:val="0"/>
                <w:numId w:val="18"/>
              </w:numPr>
              <w:tabs>
                <w:tab w:val="clear" w:pos="1560"/>
              </w:tabs>
              <w:spacing w:after="120"/>
              <w:ind w:right="0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7F16E3">
              <w:rPr>
                <w:rFonts w:ascii="Arial" w:hAnsi="Arial" w:cs="Arial"/>
                <w:b/>
                <w:iCs/>
                <w:sz w:val="18"/>
              </w:rPr>
              <w:t>Inne (napisać jakie):</w:t>
            </w:r>
          </w:p>
        </w:tc>
      </w:tr>
      <w:tr w:rsidR="00660D7A" w:rsidRPr="00467021" w:rsidTr="007348A8">
        <w:trPr>
          <w:cantSplit/>
          <w:trHeight w:val="327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8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POKRYWAJĄCY KOSZTY PROCESU CERTYFIKACJI I NADZORU NAD CERTYFIKATEM</w:t>
            </w:r>
          </w:p>
        </w:tc>
      </w:tr>
      <w:tr w:rsidR="00095465" w:rsidRPr="00467021" w:rsidTr="00095465">
        <w:trPr>
          <w:cantSplit/>
          <w:trHeight w:val="360"/>
        </w:trPr>
        <w:tc>
          <w:tcPr>
            <w:tcW w:w="6407" w:type="dxa"/>
            <w:gridSpan w:val="3"/>
            <w:vMerge w:val="restart"/>
            <w:tcBorders>
              <w:top w:val="single" w:sz="2" w:space="0" w:color="000000"/>
              <w:right w:val="single" w:sz="4" w:space="0" w:color="auto"/>
            </w:tcBorders>
          </w:tcPr>
          <w:p w:rsidR="00095465" w:rsidRPr="00467021" w:rsidRDefault="00095465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Nazwa i adres Firmy: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095465" w:rsidRPr="00467021" w:rsidRDefault="00095465" w:rsidP="004766A7">
            <w:pPr>
              <w:pStyle w:val="Tekstpodstawowy3"/>
              <w:spacing w:before="60"/>
              <w:rPr>
                <w:rFonts w:ascii="Arial" w:hAnsi="Arial" w:cs="Arial"/>
                <w:b/>
                <w:iCs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sz w:val="18"/>
              </w:rPr>
              <w:t>NIP:</w:t>
            </w:r>
          </w:p>
        </w:tc>
      </w:tr>
      <w:tr w:rsidR="00095465" w:rsidRPr="00CE03FA" w:rsidTr="00095465">
        <w:trPr>
          <w:cantSplit/>
          <w:trHeight w:val="276"/>
        </w:trPr>
        <w:tc>
          <w:tcPr>
            <w:tcW w:w="6407" w:type="dxa"/>
            <w:gridSpan w:val="3"/>
            <w:vMerge/>
            <w:tcBorders>
              <w:bottom w:val="single" w:sz="2" w:space="0" w:color="000000"/>
              <w:right w:val="single" w:sz="4" w:space="0" w:color="auto"/>
            </w:tcBorders>
          </w:tcPr>
          <w:p w:rsidR="00095465" w:rsidRPr="00467021" w:rsidRDefault="00095465" w:rsidP="004766A7">
            <w:pPr>
              <w:pStyle w:val="Tekstpodstawowy3"/>
              <w:numPr>
                <w:ilvl w:val="12"/>
                <w:numId w:val="0"/>
              </w:numPr>
              <w:spacing w:before="40"/>
              <w:rPr>
                <w:rFonts w:ascii="Arial" w:hAnsi="Arial" w:cs="Arial"/>
                <w:b/>
                <w:iCs/>
                <w:sz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095465" w:rsidRPr="008A0A91" w:rsidRDefault="00095465" w:rsidP="00095465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8A0A91">
              <w:rPr>
                <w:b/>
                <w:i w:val="0"/>
                <w:iCs/>
                <w:sz w:val="18"/>
              </w:rPr>
              <w:t xml:space="preserve">E-mail: </w:t>
            </w:r>
          </w:p>
          <w:p w:rsidR="00095465" w:rsidRPr="008A0A91" w:rsidRDefault="00095465" w:rsidP="00095465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095465" w:rsidRPr="008A0A91" w:rsidRDefault="00CE03FA" w:rsidP="00CE03FA">
            <w:pPr>
              <w:pStyle w:val="Tekstpodstawowy3"/>
              <w:spacing w:before="60"/>
              <w:rPr>
                <w:rFonts w:ascii="Arial" w:hAnsi="Arial" w:cs="Arial"/>
                <w:b/>
                <w:iCs/>
                <w:sz w:val="18"/>
              </w:rPr>
            </w:pPr>
            <w:r w:rsidRPr="008A0A91">
              <w:rPr>
                <w:rFonts w:ascii="Arial" w:hAnsi="Arial" w:cs="Arial"/>
                <w:b/>
                <w:iCs/>
                <w:sz w:val="18"/>
              </w:rPr>
              <w:t>(dot. wysyłki faktur)</w:t>
            </w:r>
          </w:p>
        </w:tc>
      </w:tr>
      <w:tr w:rsidR="00660D7A" w:rsidTr="007348A8">
        <w:trPr>
          <w:cantSplit/>
          <w:trHeight w:val="243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b/>
                <w:i/>
                <w:iCs/>
                <w:color w:val="000080"/>
                <w:sz w:val="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9</w:t>
            </w:r>
            <w:r w:rsidR="00660D7A" w:rsidRPr="00DB30DD">
              <w:rPr>
                <w:rFonts w:ascii="Arial" w:hAnsi="Arial" w:cs="Arial"/>
                <w:b/>
                <w:iCs/>
                <w:color w:val="000080"/>
                <w:sz w:val="18"/>
              </w:rPr>
              <w:t>. OSWIADCZENIE SKŁADAJĄCEGO WNIOSEK</w:t>
            </w:r>
          </w:p>
        </w:tc>
      </w:tr>
      <w:tr w:rsidR="00660D7A" w:rsidTr="007348A8">
        <w:trPr>
          <w:cantSplit/>
          <w:trHeight w:val="567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Default="00660D7A" w:rsidP="004766A7">
            <w:pPr>
              <w:pStyle w:val="Tekstpodstawowy3"/>
              <w:spacing w:before="60"/>
              <w:rPr>
                <w:b/>
                <w:i/>
                <w:iCs/>
                <w:sz w:val="18"/>
              </w:rPr>
            </w:pP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Składający niniejszy wniosek oświadcza, że zapoznał się obowiązującymi w ITB zasadami prowadzenia procesów certyfikacji i nadzoru nad wydanymi certyfikatami oraz wymaganiami dla </w:t>
            </w:r>
            <w:r>
              <w:rPr>
                <w:rFonts w:ascii="Arial" w:hAnsi="Arial" w:cs="Arial"/>
                <w:b/>
                <w:iCs/>
                <w:sz w:val="18"/>
              </w:rPr>
              <w:t xml:space="preserve">zakładowego systemu jakości, 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 zawartymi w Informatorze o r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>o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dzajach i trybie certyfikacji w ZC ITB oraz w Wymaganiach dla </w:t>
            </w:r>
            <w:r>
              <w:rPr>
                <w:rFonts w:ascii="Arial" w:hAnsi="Arial" w:cs="Arial"/>
                <w:b/>
                <w:iCs/>
                <w:sz w:val="18"/>
              </w:rPr>
              <w:t>Dostawców usług budowlanych dotyczących zakładowego systemu jakości</w:t>
            </w:r>
            <w:r w:rsidRPr="00DB30DD">
              <w:rPr>
                <w:rFonts w:ascii="Arial" w:hAnsi="Arial" w:cs="Arial"/>
                <w:b/>
                <w:iCs/>
                <w:sz w:val="18"/>
              </w:rPr>
              <w:t xml:space="preserve">, opublikowanych na stronie Instytutu </w:t>
            </w:r>
            <w:hyperlink r:id="rId12" w:history="1">
              <w:r w:rsidRPr="00DB30DD">
                <w:rPr>
                  <w:rFonts w:ascii="Arial" w:hAnsi="Arial" w:cs="Arial"/>
                  <w:b/>
                  <w:iCs/>
                  <w:sz w:val="18"/>
                </w:rPr>
                <w:t>www.itb.pl</w:t>
              </w:r>
            </w:hyperlink>
            <w:r w:rsidRPr="00DB30DD">
              <w:rPr>
                <w:rFonts w:ascii="Arial" w:hAnsi="Arial" w:cs="Arial"/>
                <w:b/>
                <w:iCs/>
                <w:sz w:val="18"/>
              </w:rPr>
              <w:t>, i przyjął je do wiadomości.</w:t>
            </w:r>
          </w:p>
        </w:tc>
      </w:tr>
      <w:tr w:rsidR="00660D7A" w:rsidRPr="00467021" w:rsidTr="007348A8">
        <w:trPr>
          <w:cantSplit/>
          <w:trHeight w:val="299"/>
        </w:trPr>
        <w:tc>
          <w:tcPr>
            <w:tcW w:w="10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660D7A" w:rsidRPr="00467021" w:rsidRDefault="00507C9C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</w:rPr>
              <w:t>10</w:t>
            </w:r>
            <w:r w:rsidR="00660D7A"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 ZOBOWIĄZANIE SKŁADAJĄCEGO WNIOSEK</w:t>
            </w:r>
          </w:p>
        </w:tc>
      </w:tr>
      <w:tr w:rsidR="00660D7A" w:rsidRPr="00467021" w:rsidTr="007348A8">
        <w:trPr>
          <w:cantSplit/>
          <w:trHeight w:val="1122"/>
        </w:trPr>
        <w:tc>
          <w:tcPr>
            <w:tcW w:w="1094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60D7A" w:rsidRPr="008B321A" w:rsidRDefault="00660D7A" w:rsidP="004766A7">
            <w:pPr>
              <w:pStyle w:val="Tekstpodstawowy3"/>
              <w:numPr>
                <w:ilvl w:val="12"/>
                <w:numId w:val="0"/>
              </w:numPr>
              <w:spacing w:before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Składając niniejszy wniosek zobowiązujemy się do:</w:t>
            </w:r>
          </w:p>
          <w:p w:rsidR="00660D7A" w:rsidRPr="008B321A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spełnienia wymagań zawartych w obowiązujących przepisach prawnych oraz wymagań Zakładu Certyfikacji ITB, zwi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ą</w:t>
            </w:r>
            <w:r w:rsidRPr="008B321A">
              <w:rPr>
                <w:rFonts w:ascii="Arial" w:hAnsi="Arial" w:cs="Arial"/>
                <w:b/>
                <w:iCs/>
                <w:sz w:val="18"/>
              </w:rPr>
              <w:t>zanych z prowadzeniem procesu certyfikacji i nadzoru nad certyfikatem</w:t>
            </w:r>
          </w:p>
          <w:p w:rsidR="00660D7A" w:rsidRPr="004C60B5" w:rsidRDefault="00660D7A" w:rsidP="00660D7A">
            <w:pPr>
              <w:pStyle w:val="Tekstpodstawowy3"/>
              <w:numPr>
                <w:ilvl w:val="0"/>
                <w:numId w:val="19"/>
              </w:numPr>
              <w:tabs>
                <w:tab w:val="clear" w:pos="1103"/>
                <w:tab w:val="clear" w:pos="1560"/>
                <w:tab w:val="num" w:pos="210"/>
              </w:tabs>
              <w:ind w:left="546" w:right="0" w:hanging="224"/>
              <w:jc w:val="left"/>
              <w:rPr>
                <w:rFonts w:ascii="Arial" w:hAnsi="Arial" w:cs="Arial"/>
                <w:b/>
                <w:iCs/>
                <w:sz w:val="18"/>
              </w:rPr>
            </w:pPr>
            <w:r w:rsidRPr="004C60B5">
              <w:rPr>
                <w:rFonts w:ascii="Arial" w:hAnsi="Arial" w:cs="Arial"/>
                <w:b/>
                <w:iCs/>
                <w:sz w:val="18"/>
              </w:rPr>
              <w:t>dokonania opłat za proces certyfikacji i nadzoru wg aktualnie obowiązującego cennika, w tym do dokonania w terminie 7 dni po złożeniu niniejszego wniosku bezzwrotnej opłaty wstępnej.</w:t>
            </w:r>
          </w:p>
          <w:p w:rsidR="00660D7A" w:rsidRPr="008B321A" w:rsidRDefault="00660D7A" w:rsidP="004766A7">
            <w:pPr>
              <w:pStyle w:val="Tekstpodstawowy3"/>
              <w:spacing w:before="40" w:after="40"/>
              <w:ind w:left="546" w:hanging="224"/>
              <w:rPr>
                <w:rFonts w:ascii="Arial" w:hAnsi="Arial" w:cs="Arial"/>
                <w:b/>
                <w:iCs/>
                <w:sz w:val="18"/>
              </w:rPr>
            </w:pPr>
            <w:r w:rsidRPr="008B321A">
              <w:rPr>
                <w:rFonts w:ascii="Arial" w:hAnsi="Arial" w:cs="Arial"/>
                <w:b/>
                <w:iCs/>
                <w:sz w:val="18"/>
              </w:rPr>
              <w:t>Jednocześnie upoważniamy Instytut Techniki Budowlanej do wystawienia faktury bez naszego podpisu.</w:t>
            </w:r>
          </w:p>
          <w:p w:rsidR="00660D7A" w:rsidRPr="00467021" w:rsidRDefault="00660D7A" w:rsidP="004766A7">
            <w:pPr>
              <w:pStyle w:val="Tekstpodstawowy3"/>
              <w:spacing w:before="40" w:after="40"/>
              <w:ind w:left="294"/>
              <w:rPr>
                <w:rFonts w:ascii="Arial" w:hAnsi="Arial" w:cs="Arial"/>
                <w:b/>
                <w:iCs/>
                <w:sz w:val="10"/>
              </w:rPr>
            </w:pPr>
          </w:p>
        </w:tc>
      </w:tr>
      <w:tr w:rsidR="00660D7A" w:rsidRPr="00556F35" w:rsidTr="007348A8">
        <w:trPr>
          <w:cantSplit/>
          <w:trHeight w:val="660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</w:t>
            </w: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data</w:t>
            </w:r>
          </w:p>
        </w:tc>
        <w:tc>
          <w:tcPr>
            <w:tcW w:w="73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22"/>
              </w:rPr>
            </w:pPr>
          </w:p>
          <w:p w:rsidR="00660D7A" w:rsidRPr="00467021" w:rsidRDefault="00660D7A" w:rsidP="004766A7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Cs/>
                <w:color w:val="000080"/>
                <w:sz w:val="18"/>
              </w:rPr>
            </w:pPr>
            <w:r w:rsidRPr="00467021">
              <w:rPr>
                <w:rFonts w:ascii="Arial" w:hAnsi="Arial" w:cs="Arial"/>
                <w:b/>
                <w:iCs/>
                <w:color w:val="000080"/>
                <w:sz w:val="18"/>
              </w:rPr>
              <w:t>..................................................................................</w:t>
            </w:r>
          </w:p>
          <w:p w:rsidR="00660D7A" w:rsidRPr="00556F35" w:rsidRDefault="00660D7A" w:rsidP="004766A7">
            <w:pPr>
              <w:pStyle w:val="Tekstpodstawowy31"/>
              <w:ind w:right="0"/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 xml:space="preserve">Podpis, Imię i Nazwisko, stanowisko, pieczęć osoby (osób) uprawionych </w:t>
            </w:r>
            <w:r>
              <w:rPr>
                <w:b/>
                <w:i w:val="0"/>
                <w:iCs/>
                <w:color w:val="000080"/>
                <w:sz w:val="18"/>
              </w:rPr>
              <w:br/>
              <w:t xml:space="preserve">do reprezentowania Wnioskodawcy </w:t>
            </w:r>
          </w:p>
        </w:tc>
      </w:tr>
    </w:tbl>
    <w:p w:rsidR="00660D7A" w:rsidRP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660D7A" w:rsidRDefault="00660D7A" w:rsidP="00925C03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sz w:val="16"/>
        </w:rPr>
      </w:pPr>
    </w:p>
    <w:p w:rsidR="00E67E97" w:rsidRDefault="00E67E97"/>
    <w:tbl>
      <w:tblPr>
        <w:tblW w:w="1105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6238"/>
        <w:gridCol w:w="4819"/>
      </w:tblGrid>
      <w:tr w:rsidR="00E67E97" w:rsidRPr="008A0A91" w:rsidTr="00591BD4">
        <w:trPr>
          <w:trHeight w:val="57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Pr="00FF37CB" w:rsidRDefault="00E67E97" w:rsidP="00591BD4">
            <w:pPr>
              <w:pStyle w:val="Tekstpodstawowy31"/>
              <w:suppressAutoHyphens/>
              <w:snapToGrid w:val="0"/>
              <w:ind w:right="0"/>
              <w:jc w:val="center"/>
              <w:rPr>
                <w:b/>
                <w:i w:val="0"/>
                <w:iCs/>
                <w:sz w:val="16"/>
                <w:lang w:val="en-US"/>
              </w:rPr>
            </w:pPr>
            <w:r w:rsidRPr="00FF37CB">
              <w:rPr>
                <w:b/>
                <w:i w:val="0"/>
                <w:iCs/>
                <w:sz w:val="16"/>
                <w:lang w:val="en-GB"/>
              </w:rPr>
              <w:t xml:space="preserve">(wypełnia Zakład Certyfikacji </w:t>
            </w:r>
            <w:r>
              <w:rPr>
                <w:b/>
                <w:i w:val="0"/>
                <w:iCs/>
                <w:sz w:val="16"/>
                <w:lang w:val="en-GB"/>
              </w:rPr>
              <w:t xml:space="preserve">ITB </w:t>
            </w:r>
            <w:r w:rsidRPr="00FF37CB">
              <w:rPr>
                <w:b/>
                <w:i w:val="0"/>
                <w:iCs/>
                <w:sz w:val="16"/>
                <w:lang w:val="en-GB"/>
              </w:rPr>
              <w:t xml:space="preserve">/ to be completed by the </w:t>
            </w:r>
            <w:r>
              <w:rPr>
                <w:b/>
                <w:i w:val="0"/>
                <w:iCs/>
                <w:sz w:val="16"/>
                <w:lang w:val="en-GB"/>
              </w:rPr>
              <w:t xml:space="preserve">ITB </w:t>
            </w:r>
            <w:r w:rsidRPr="00FF37CB">
              <w:rPr>
                <w:b/>
                <w:i w:val="0"/>
                <w:iCs/>
                <w:sz w:val="16"/>
                <w:lang w:val="en-GB"/>
              </w:rPr>
              <w:t>Certification Department)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C9760B">
              <w:rPr>
                <w:b/>
                <w:i w:val="0"/>
                <w:iCs/>
                <w:sz w:val="16"/>
                <w:szCs w:val="16"/>
              </w:rPr>
              <w:t xml:space="preserve">1. </w:t>
            </w:r>
            <w:r w:rsidRPr="00A93E4F">
              <w:rPr>
                <w:b/>
                <w:i w:val="0"/>
                <w:kern w:val="36"/>
                <w:sz w:val="16"/>
                <w:szCs w:val="16"/>
              </w:rPr>
              <w:t>Przegląd wniosku w zakresie dokumentu odniesienia i wnioskowanego zakresu certyfikacji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Pr="00F860A0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F860A0">
              <w:rPr>
                <w:i w:val="0"/>
                <w:iCs/>
                <w:sz w:val="16"/>
                <w:szCs w:val="16"/>
              </w:rPr>
              <w:t>Dokument odniesienia określony w pkt. 5 wnio</w:t>
            </w:r>
            <w:r>
              <w:rPr>
                <w:i w:val="0"/>
                <w:iCs/>
                <w:sz w:val="16"/>
                <w:szCs w:val="16"/>
              </w:rPr>
              <w:t>sku został wpisany do bazy EC oraz</w:t>
            </w:r>
            <w:r w:rsidRPr="00F860A0">
              <w:rPr>
                <w:i w:val="0"/>
                <w:iCs/>
                <w:sz w:val="16"/>
                <w:szCs w:val="16"/>
              </w:rPr>
              <w:t xml:space="preserve"> została </w:t>
            </w:r>
            <w:r>
              <w:rPr>
                <w:i w:val="0"/>
                <w:iCs/>
                <w:sz w:val="16"/>
                <w:szCs w:val="16"/>
              </w:rPr>
              <w:t xml:space="preserve">przypisana </w:t>
            </w:r>
            <w:r w:rsidRPr="00F860A0">
              <w:rPr>
                <w:i w:val="0"/>
                <w:iCs/>
                <w:sz w:val="16"/>
                <w:szCs w:val="16"/>
              </w:rPr>
              <w:t>grupa wyrobów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Pr="005154DD" w:rsidRDefault="00E67E97" w:rsidP="00591BD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  <w:lang w:val="en-GB"/>
              </w:rPr>
            </w:pPr>
            <w:r w:rsidRPr="00C67336">
              <w:rPr>
                <w:i w:val="0"/>
                <w:iCs/>
                <w:sz w:val="16"/>
                <w:szCs w:val="16"/>
              </w:rPr>
              <w:t xml:space="preserve">Data:                                  </w:t>
            </w:r>
            <w:r>
              <w:rPr>
                <w:i w:val="0"/>
                <w:iCs/>
                <w:sz w:val="16"/>
                <w:szCs w:val="16"/>
              </w:rPr>
              <w:t xml:space="preserve">       </w:t>
            </w:r>
            <w:r w:rsidRPr="00C67336">
              <w:rPr>
                <w:i w:val="0"/>
                <w:iCs/>
                <w:sz w:val="16"/>
                <w:szCs w:val="16"/>
              </w:rPr>
              <w:t>podpis i pieczątka</w:t>
            </w:r>
            <w:r>
              <w:rPr>
                <w:i w:val="0"/>
                <w:iCs/>
                <w:sz w:val="16"/>
                <w:szCs w:val="16"/>
              </w:rPr>
              <w:t>: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1057" w:type="dxa"/>
            <w:gridSpan w:val="2"/>
            <w:shd w:val="clear" w:color="auto" w:fill="F2F2F2" w:themeFill="background1" w:themeFillShade="F2"/>
            <w:hideMark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C9760B">
              <w:rPr>
                <w:b/>
                <w:i w:val="0"/>
                <w:iCs/>
                <w:sz w:val="16"/>
                <w:szCs w:val="16"/>
              </w:rPr>
              <w:t>2. Przegląd wniosku</w:t>
            </w:r>
            <w:r>
              <w:rPr>
                <w:b/>
                <w:i w:val="0"/>
                <w:iCs/>
                <w:sz w:val="16"/>
                <w:szCs w:val="16"/>
              </w:rPr>
              <w:t xml:space="preserve"> w zakresie kompletności wniosku i możliwości przeprowadzenia procesu certyfikacji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238" w:type="dxa"/>
            <w:shd w:val="clear" w:color="auto" w:fill="F2F2F2" w:themeFill="background1" w:themeFillShade="F2"/>
            <w:hideMark/>
          </w:tcPr>
          <w:p w:rsidR="00E67E97" w:rsidRPr="00EF425F" w:rsidRDefault="00E67E97" w:rsidP="00591BD4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EF425F">
              <w:rPr>
                <w:i w:val="0"/>
                <w:iCs/>
                <w:sz w:val="16"/>
                <w:szCs w:val="16"/>
              </w:rPr>
              <w:t>Zakład Certyfikacji ma kompetencje i możliwości przeprowadzenia procesu certyfikacji.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:rsidR="00E67E97" w:rsidRDefault="00CA7950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-1973359724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Pr="00DB1B24" w:rsidRDefault="00CA7950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17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6238" w:type="dxa"/>
            <w:shd w:val="clear" w:color="auto" w:fill="F2F2F2" w:themeFill="background1" w:themeFillShade="F2"/>
            <w:hideMark/>
          </w:tcPr>
          <w:p w:rsidR="00E67E97" w:rsidRPr="00EF425F" w:rsidRDefault="00E67E97" w:rsidP="00591BD4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EF425F">
              <w:rPr>
                <w:i w:val="0"/>
                <w:iCs/>
                <w:sz w:val="16"/>
                <w:szCs w:val="16"/>
              </w:rPr>
              <w:t xml:space="preserve">Wniosek w </w:t>
            </w:r>
            <w:r>
              <w:rPr>
                <w:i w:val="0"/>
                <w:iCs/>
                <w:sz w:val="16"/>
                <w:szCs w:val="16"/>
              </w:rPr>
              <w:t>w</w:t>
            </w:r>
            <w:r w:rsidRPr="00EF425F">
              <w:rPr>
                <w:i w:val="0"/>
                <w:iCs/>
                <w:sz w:val="16"/>
                <w:szCs w:val="16"/>
              </w:rPr>
              <w:t>w. zakresie wraz z załączoną dokumentacją złożone przez Wnioskującego są</w:t>
            </w:r>
            <w:r>
              <w:rPr>
                <w:i w:val="0"/>
                <w:iCs/>
                <w:color w:val="FF0000"/>
                <w:sz w:val="16"/>
                <w:szCs w:val="16"/>
              </w:rPr>
              <w:t xml:space="preserve"> </w:t>
            </w:r>
            <w:r w:rsidRPr="00EF425F">
              <w:rPr>
                <w:i w:val="0"/>
                <w:iCs/>
                <w:sz w:val="16"/>
                <w:szCs w:val="16"/>
              </w:rPr>
              <w:t>wystarczające do przeprowadzenia procesu certyfikacji.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:rsidR="00E67E97" w:rsidRDefault="00CA7950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1672443482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Default="00CA7950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22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  <w:p w:rsidR="00E67E97" w:rsidRDefault="00CA7950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23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wymaga uzupełnienia w zakresie:</w:t>
            </w:r>
          </w:p>
          <w:p w:rsidR="00E67E97" w:rsidRPr="00EF425F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color w:val="FF0000"/>
                <w:sz w:val="16"/>
                <w:szCs w:val="16"/>
              </w:rPr>
            </w:pP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238" w:type="dxa"/>
            <w:shd w:val="clear" w:color="auto" w:fill="F2F2F2" w:themeFill="background1" w:themeFillShade="F2"/>
          </w:tcPr>
          <w:p w:rsidR="00E67E97" w:rsidRPr="00DB1B24" w:rsidRDefault="00E67E97" w:rsidP="004306F7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DB1B24">
              <w:rPr>
                <w:i w:val="0"/>
                <w:iCs/>
                <w:sz w:val="16"/>
                <w:szCs w:val="16"/>
              </w:rPr>
              <w:t xml:space="preserve">Zakład Certyfikacji ma doświadczenie w prowadzeniu certyfikacji </w:t>
            </w:r>
            <w:r w:rsidR="004306F7">
              <w:rPr>
                <w:i w:val="0"/>
                <w:iCs/>
                <w:sz w:val="16"/>
                <w:szCs w:val="16"/>
              </w:rPr>
              <w:t>usługi zgłoszonej do certyfikacji określonej w pkt. 4</w:t>
            </w:r>
            <w:r w:rsidRPr="00DB1B24">
              <w:rPr>
                <w:i w:val="0"/>
                <w:iCs/>
                <w:sz w:val="16"/>
                <w:szCs w:val="16"/>
              </w:rPr>
              <w:t xml:space="preserve"> wniosku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E67E97" w:rsidRDefault="00CA7950" w:rsidP="00591BD4">
            <w:pPr>
              <w:pStyle w:val="Tekstpodstawowy31"/>
              <w:suppressAutoHyphens/>
              <w:snapToGrid w:val="0"/>
              <w:ind w:right="0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1566755008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E67E97" w:rsidRPr="00C75548" w:rsidRDefault="00CA7950" w:rsidP="00591BD4">
            <w:pPr>
              <w:pStyle w:val="Tekstpodstawowy31"/>
              <w:suppressAutoHyphens/>
              <w:snapToGrid w:val="0"/>
              <w:ind w:right="0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501763735"/>
              </w:sdtPr>
              <w:sdtEndPr/>
              <w:sdtContent>
                <w:r w:rsidR="00E67E97" w:rsidRPr="00C67336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E67E97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E67E97" w:rsidTr="00591BD4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1057" w:type="dxa"/>
            <w:gridSpan w:val="2"/>
            <w:shd w:val="clear" w:color="auto" w:fill="F2F2F2" w:themeFill="background1" w:themeFillShade="F2"/>
          </w:tcPr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Default="00E67E97" w:rsidP="00591BD4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E67E97" w:rsidRPr="00DB1B24" w:rsidRDefault="00E67E97" w:rsidP="00591BD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</w:rPr>
            </w:pPr>
            <w:r w:rsidRPr="00C67336">
              <w:rPr>
                <w:i w:val="0"/>
                <w:iCs/>
                <w:sz w:val="16"/>
                <w:szCs w:val="16"/>
              </w:rPr>
              <w:t xml:space="preserve">Data:                                  </w:t>
            </w:r>
            <w:r>
              <w:rPr>
                <w:i w:val="0"/>
                <w:iCs/>
                <w:sz w:val="16"/>
                <w:szCs w:val="16"/>
              </w:rPr>
              <w:t xml:space="preserve">       </w:t>
            </w:r>
            <w:r w:rsidRPr="00C67336">
              <w:rPr>
                <w:i w:val="0"/>
                <w:iCs/>
                <w:sz w:val="16"/>
                <w:szCs w:val="16"/>
              </w:rPr>
              <w:t>podpis i pieczątka</w:t>
            </w:r>
            <w:r>
              <w:rPr>
                <w:i w:val="0"/>
                <w:iCs/>
                <w:sz w:val="16"/>
                <w:szCs w:val="16"/>
              </w:rPr>
              <w:t>:</w:t>
            </w:r>
          </w:p>
        </w:tc>
      </w:tr>
    </w:tbl>
    <w:p w:rsidR="00E67E97" w:rsidRPr="00DB1B24" w:rsidRDefault="00E67E97" w:rsidP="00E67E97"/>
    <w:p w:rsidR="00E67E97" w:rsidRPr="00DB1B24" w:rsidRDefault="00E67E97" w:rsidP="00E67E97"/>
    <w:p w:rsidR="00E67E97" w:rsidRPr="00DB1B24" w:rsidRDefault="00E67E97" w:rsidP="00E67E97"/>
    <w:p w:rsidR="00660D7A" w:rsidRDefault="00660D7A"/>
    <w:p w:rsidR="00E67E97" w:rsidRDefault="00E67E97"/>
    <w:p w:rsidR="00E67E97" w:rsidRDefault="00E67E97"/>
    <w:p w:rsidR="00E67E97" w:rsidRPr="004F40C8" w:rsidRDefault="00E67E97"/>
    <w:sectPr w:rsidR="00E67E97" w:rsidRPr="004F40C8" w:rsidSect="00F5441F">
      <w:headerReference w:type="default" r:id="rId13"/>
      <w:footerReference w:type="default" r:id="rId14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50" w:rsidRDefault="00CA7950">
      <w:r>
        <w:separator/>
      </w:r>
    </w:p>
  </w:endnote>
  <w:endnote w:type="continuationSeparator" w:id="0">
    <w:p w:rsidR="00CA7950" w:rsidRDefault="00CA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C" w:rsidRDefault="00E102CC" w:rsidP="00E102CC">
    <w:pPr>
      <w:pStyle w:val="Stopka"/>
    </w:pPr>
    <w:r w:rsidRPr="0051637E">
      <w:rPr>
        <w:b/>
        <w:iCs/>
        <w:sz w:val="14"/>
        <w:szCs w:val="14"/>
      </w:rPr>
      <w:t xml:space="preserve">* </w:t>
    </w:r>
    <w:r w:rsidRPr="0051637E">
      <w:rPr>
        <w:b/>
        <w:iCs/>
        <w:sz w:val="16"/>
        <w:szCs w:val="16"/>
      </w:rPr>
      <w:t xml:space="preserve">zaznaczyć właściwe pola / </w:t>
    </w:r>
    <w:r w:rsidRPr="0051637E">
      <w:rPr>
        <w:rFonts w:ascii="Calibri" w:hAnsi="Calibri" w:cs="Calibri"/>
        <w:b/>
        <w:iCs/>
        <w:sz w:val="16"/>
        <w:szCs w:val="16"/>
      </w:rPr>
      <w:t>tick the appropriate boxes</w:t>
    </w:r>
    <w:r w:rsidRPr="0039280A">
      <w:rPr>
        <w:rFonts w:ascii="Calibri" w:hAnsi="Calibri" w:cs="Calibri"/>
        <w:b/>
        <w:sz w:val="16"/>
        <w:szCs w:val="16"/>
      </w:rPr>
      <w:tab/>
    </w:r>
    <w:r w:rsidRPr="0039280A">
      <w:rPr>
        <w:b/>
        <w:sz w:val="14"/>
        <w:szCs w:val="14"/>
      </w:rPr>
      <w:tab/>
    </w:r>
    <w:sdt>
      <w:sdtPr>
        <w:id w:val="-794291025"/>
        <w:docPartObj>
          <w:docPartGallery w:val="Page Numbers (Top of Page)"/>
          <w:docPartUnique/>
        </w:docPartObj>
      </w:sdtPr>
      <w:sdtEndPr/>
      <w:sdtContent>
        <w:r w:rsidRPr="00AE024A">
          <w:rPr>
            <w:sz w:val="20"/>
            <w:szCs w:val="20"/>
          </w:rPr>
          <w:t xml:space="preserve">Strona </w:t>
        </w:r>
        <w:r w:rsidRPr="00AE024A">
          <w:rPr>
            <w:b/>
            <w:bCs/>
            <w:sz w:val="20"/>
            <w:szCs w:val="20"/>
          </w:rPr>
          <w:fldChar w:fldCharType="begin"/>
        </w:r>
        <w:r w:rsidRPr="00AE024A">
          <w:rPr>
            <w:b/>
            <w:bCs/>
            <w:sz w:val="20"/>
            <w:szCs w:val="20"/>
          </w:rPr>
          <w:instrText>PAGE</w:instrText>
        </w:r>
        <w:r w:rsidRPr="00AE024A">
          <w:rPr>
            <w:b/>
            <w:bCs/>
            <w:sz w:val="20"/>
            <w:szCs w:val="20"/>
          </w:rPr>
          <w:fldChar w:fldCharType="separate"/>
        </w:r>
        <w:r w:rsidR="00446D50">
          <w:rPr>
            <w:b/>
            <w:bCs/>
            <w:noProof/>
            <w:sz w:val="20"/>
            <w:szCs w:val="20"/>
          </w:rPr>
          <w:t>2</w:t>
        </w:r>
        <w:r w:rsidRPr="00AE024A">
          <w:rPr>
            <w:b/>
            <w:bCs/>
            <w:sz w:val="20"/>
            <w:szCs w:val="20"/>
          </w:rPr>
          <w:fldChar w:fldCharType="end"/>
        </w:r>
        <w:r w:rsidRPr="00AE024A">
          <w:rPr>
            <w:sz w:val="20"/>
            <w:szCs w:val="20"/>
          </w:rPr>
          <w:t xml:space="preserve"> z </w:t>
        </w:r>
        <w:r w:rsidRPr="00AE024A">
          <w:rPr>
            <w:b/>
            <w:bCs/>
            <w:sz w:val="20"/>
            <w:szCs w:val="20"/>
          </w:rPr>
          <w:fldChar w:fldCharType="begin"/>
        </w:r>
        <w:r w:rsidRPr="00AE024A">
          <w:rPr>
            <w:b/>
            <w:bCs/>
            <w:sz w:val="20"/>
            <w:szCs w:val="20"/>
          </w:rPr>
          <w:instrText>NUMPAGES</w:instrText>
        </w:r>
        <w:r w:rsidRPr="00AE024A">
          <w:rPr>
            <w:b/>
            <w:bCs/>
            <w:sz w:val="20"/>
            <w:szCs w:val="20"/>
          </w:rPr>
          <w:fldChar w:fldCharType="separate"/>
        </w:r>
        <w:r w:rsidR="00446D50">
          <w:rPr>
            <w:b/>
            <w:bCs/>
            <w:noProof/>
            <w:sz w:val="20"/>
            <w:szCs w:val="20"/>
          </w:rPr>
          <w:t>3</w:t>
        </w:r>
        <w:r w:rsidRPr="00AE024A">
          <w:rPr>
            <w:b/>
            <w:bCs/>
            <w:sz w:val="20"/>
            <w:szCs w:val="20"/>
          </w:rPr>
          <w:fldChar w:fldCharType="end"/>
        </w:r>
      </w:sdtContent>
    </w:sdt>
  </w:p>
  <w:p w:rsidR="00E102CC" w:rsidRDefault="00E102CC" w:rsidP="00E102CC">
    <w:pPr>
      <w:pStyle w:val="Stopka"/>
      <w:rPr>
        <w:rFonts w:ascii="Arial" w:hAnsi="Arial" w:cs="Arial"/>
        <w:b/>
        <w:color w:val="808080"/>
        <w:sz w:val="16"/>
        <w:szCs w:val="16"/>
      </w:rPr>
    </w:pPr>
    <w:r w:rsidRPr="0031163F">
      <w:rPr>
        <w:rFonts w:ascii="Arial" w:hAnsi="Arial" w:cs="Arial"/>
        <w:b/>
        <w:color w:val="808080"/>
        <w:sz w:val="16"/>
        <w:szCs w:val="16"/>
      </w:rPr>
      <w:t>KI-II Dokument wewnętrzny ITB</w:t>
    </w:r>
  </w:p>
  <w:p w:rsidR="00FF6FD9" w:rsidRPr="0031163F" w:rsidRDefault="00FF6FD9" w:rsidP="00E102CC">
    <w:pPr>
      <w:pStyle w:val="Stopka"/>
      <w:rPr>
        <w:b/>
      </w:rPr>
    </w:pPr>
  </w:p>
  <w:p w:rsidR="00E76D1A" w:rsidRPr="00E75217" w:rsidRDefault="00E76D1A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50" w:rsidRDefault="00CA7950">
      <w:r>
        <w:separator/>
      </w:r>
    </w:p>
  </w:footnote>
  <w:footnote w:type="continuationSeparator" w:id="0">
    <w:p w:rsidR="00CA7950" w:rsidRDefault="00CA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>
      <w:tc>
        <w:tcPr>
          <w:tcW w:w="4535" w:type="dxa"/>
          <w:shd w:val="clear" w:color="auto" w:fill="auto"/>
        </w:tcPr>
        <w:p w:rsidR="00E76D1A" w:rsidRDefault="004E7F46" w:rsidP="006537A1">
          <w:pPr>
            <w:pStyle w:val="Nagwek6"/>
            <w:snapToGrid w:val="0"/>
            <w:spacing w:after="120"/>
            <w:rPr>
              <w:sz w:val="16"/>
            </w:rPr>
          </w:pPr>
          <w:r>
            <w:rPr>
              <w:sz w:val="16"/>
            </w:rPr>
            <w:t>F-EC-24</w:t>
          </w:r>
        </w:p>
      </w:tc>
      <w:tc>
        <w:tcPr>
          <w:tcW w:w="6245" w:type="dxa"/>
          <w:shd w:val="clear" w:color="auto" w:fill="auto"/>
        </w:tcPr>
        <w:p w:rsidR="00E76D1A" w:rsidRDefault="004E7F46" w:rsidP="00884723">
          <w:pPr>
            <w:pStyle w:val="Nagwek9"/>
            <w:snapToGrid w:val="0"/>
            <w:spacing w:after="120"/>
          </w:pPr>
          <w:r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095465">
            <w:rPr>
              <w:sz w:val="16"/>
            </w:rPr>
            <w:t>09.03.2026</w:t>
          </w:r>
          <w:r w:rsidR="005D1659">
            <w:rPr>
              <w:sz w:val="16"/>
            </w:rPr>
            <w:t xml:space="preserve"> r.</w:t>
          </w:r>
        </w:p>
      </w:tc>
    </w:tr>
  </w:tbl>
  <w:p w:rsidR="00E76D1A" w:rsidRDefault="00E76D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24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40685"/>
    <w:multiLevelType w:val="hybridMultilevel"/>
    <w:tmpl w:val="941A408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20A0"/>
    <w:multiLevelType w:val="hybridMultilevel"/>
    <w:tmpl w:val="C53C0038"/>
    <w:lvl w:ilvl="0" w:tplc="F230A7A4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7CC2"/>
    <w:multiLevelType w:val="hybridMultilevel"/>
    <w:tmpl w:val="09DED83A"/>
    <w:lvl w:ilvl="0" w:tplc="1CBE0E8E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hint="default"/>
        <w:color w:val="00008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5">
    <w:nsid w:val="592C2F9A"/>
    <w:multiLevelType w:val="hybridMultilevel"/>
    <w:tmpl w:val="0096DE04"/>
    <w:lvl w:ilvl="0" w:tplc="F230A7A4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7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082B"/>
    <w:rsid w:val="00005616"/>
    <w:rsid w:val="00022EC6"/>
    <w:rsid w:val="000315ED"/>
    <w:rsid w:val="0004588C"/>
    <w:rsid w:val="000670E3"/>
    <w:rsid w:val="0008144D"/>
    <w:rsid w:val="00095465"/>
    <w:rsid w:val="0009793F"/>
    <w:rsid w:val="000A37F8"/>
    <w:rsid w:val="000B02FA"/>
    <w:rsid w:val="000C2C03"/>
    <w:rsid w:val="000C2CF4"/>
    <w:rsid w:val="000C5E4D"/>
    <w:rsid w:val="000E38C4"/>
    <w:rsid w:val="000F2C6F"/>
    <w:rsid w:val="00111AE8"/>
    <w:rsid w:val="0012070B"/>
    <w:rsid w:val="00126948"/>
    <w:rsid w:val="00154BEB"/>
    <w:rsid w:val="00172693"/>
    <w:rsid w:val="00176DD1"/>
    <w:rsid w:val="00182707"/>
    <w:rsid w:val="001B32FB"/>
    <w:rsid w:val="001C37DC"/>
    <w:rsid w:val="001D20AB"/>
    <w:rsid w:val="001D5B84"/>
    <w:rsid w:val="001D7FDF"/>
    <w:rsid w:val="001E2D35"/>
    <w:rsid w:val="001E2F90"/>
    <w:rsid w:val="001E48AC"/>
    <w:rsid w:val="00205F87"/>
    <w:rsid w:val="0020720E"/>
    <w:rsid w:val="00216D87"/>
    <w:rsid w:val="002172DC"/>
    <w:rsid w:val="00241FCA"/>
    <w:rsid w:val="00260C40"/>
    <w:rsid w:val="002610AA"/>
    <w:rsid w:val="002815B3"/>
    <w:rsid w:val="002A6CF5"/>
    <w:rsid w:val="00301E4B"/>
    <w:rsid w:val="00305550"/>
    <w:rsid w:val="003144AA"/>
    <w:rsid w:val="00317D0B"/>
    <w:rsid w:val="00334CE9"/>
    <w:rsid w:val="0034176F"/>
    <w:rsid w:val="00367A45"/>
    <w:rsid w:val="003B5F5D"/>
    <w:rsid w:val="00401EB8"/>
    <w:rsid w:val="004058F7"/>
    <w:rsid w:val="00421A24"/>
    <w:rsid w:val="004246D8"/>
    <w:rsid w:val="00426199"/>
    <w:rsid w:val="0042696E"/>
    <w:rsid w:val="004306F7"/>
    <w:rsid w:val="004353BC"/>
    <w:rsid w:val="0044385F"/>
    <w:rsid w:val="00446D50"/>
    <w:rsid w:val="004552C2"/>
    <w:rsid w:val="00460AE6"/>
    <w:rsid w:val="00472B48"/>
    <w:rsid w:val="00473D6B"/>
    <w:rsid w:val="00481C13"/>
    <w:rsid w:val="004874F9"/>
    <w:rsid w:val="004A6A98"/>
    <w:rsid w:val="004C2384"/>
    <w:rsid w:val="004C6C18"/>
    <w:rsid w:val="004C7D76"/>
    <w:rsid w:val="004D2A60"/>
    <w:rsid w:val="004E7F46"/>
    <w:rsid w:val="004F40C8"/>
    <w:rsid w:val="00501EED"/>
    <w:rsid w:val="00507C9C"/>
    <w:rsid w:val="00511000"/>
    <w:rsid w:val="005154DD"/>
    <w:rsid w:val="0052036A"/>
    <w:rsid w:val="0052491F"/>
    <w:rsid w:val="00530ED8"/>
    <w:rsid w:val="00532F9D"/>
    <w:rsid w:val="005335CA"/>
    <w:rsid w:val="005619CE"/>
    <w:rsid w:val="00574C12"/>
    <w:rsid w:val="005953A6"/>
    <w:rsid w:val="005B519D"/>
    <w:rsid w:val="005B5660"/>
    <w:rsid w:val="005C00F6"/>
    <w:rsid w:val="005C45F6"/>
    <w:rsid w:val="005D1659"/>
    <w:rsid w:val="005D59D8"/>
    <w:rsid w:val="00603BB1"/>
    <w:rsid w:val="006133E1"/>
    <w:rsid w:val="00620168"/>
    <w:rsid w:val="006403B2"/>
    <w:rsid w:val="006501F5"/>
    <w:rsid w:val="006537A1"/>
    <w:rsid w:val="00660D7A"/>
    <w:rsid w:val="00663EFB"/>
    <w:rsid w:val="00670367"/>
    <w:rsid w:val="00673B67"/>
    <w:rsid w:val="0067536C"/>
    <w:rsid w:val="0068278E"/>
    <w:rsid w:val="006858EC"/>
    <w:rsid w:val="006910C8"/>
    <w:rsid w:val="00696BFC"/>
    <w:rsid w:val="006B1258"/>
    <w:rsid w:val="006B545F"/>
    <w:rsid w:val="006C6516"/>
    <w:rsid w:val="006E3B71"/>
    <w:rsid w:val="006E4404"/>
    <w:rsid w:val="006F1594"/>
    <w:rsid w:val="006F18DA"/>
    <w:rsid w:val="007103F4"/>
    <w:rsid w:val="0071174E"/>
    <w:rsid w:val="00715541"/>
    <w:rsid w:val="0072439E"/>
    <w:rsid w:val="00725D6A"/>
    <w:rsid w:val="007348A8"/>
    <w:rsid w:val="0073692F"/>
    <w:rsid w:val="00741CE0"/>
    <w:rsid w:val="00750BCB"/>
    <w:rsid w:val="0075529F"/>
    <w:rsid w:val="00762FAA"/>
    <w:rsid w:val="0076390D"/>
    <w:rsid w:val="00764F96"/>
    <w:rsid w:val="00766B0A"/>
    <w:rsid w:val="00773E01"/>
    <w:rsid w:val="00776C8B"/>
    <w:rsid w:val="007934AE"/>
    <w:rsid w:val="00796B9F"/>
    <w:rsid w:val="007C0FCA"/>
    <w:rsid w:val="007D2238"/>
    <w:rsid w:val="007E4F3A"/>
    <w:rsid w:val="007E790E"/>
    <w:rsid w:val="007F16E3"/>
    <w:rsid w:val="007F728E"/>
    <w:rsid w:val="00804EDE"/>
    <w:rsid w:val="00813BAA"/>
    <w:rsid w:val="00817BB5"/>
    <w:rsid w:val="0082394B"/>
    <w:rsid w:val="00825DD0"/>
    <w:rsid w:val="00840131"/>
    <w:rsid w:val="0086691C"/>
    <w:rsid w:val="0087161B"/>
    <w:rsid w:val="00881A17"/>
    <w:rsid w:val="00882B2D"/>
    <w:rsid w:val="00884723"/>
    <w:rsid w:val="00897534"/>
    <w:rsid w:val="008A0A91"/>
    <w:rsid w:val="008B5E0F"/>
    <w:rsid w:val="008D56FB"/>
    <w:rsid w:val="008E2F06"/>
    <w:rsid w:val="008E7A76"/>
    <w:rsid w:val="00901039"/>
    <w:rsid w:val="009033DF"/>
    <w:rsid w:val="009109E2"/>
    <w:rsid w:val="0091688A"/>
    <w:rsid w:val="00923D37"/>
    <w:rsid w:val="00925C03"/>
    <w:rsid w:val="00942672"/>
    <w:rsid w:val="009540B9"/>
    <w:rsid w:val="00957363"/>
    <w:rsid w:val="0098370A"/>
    <w:rsid w:val="00983C90"/>
    <w:rsid w:val="0099494F"/>
    <w:rsid w:val="0099511C"/>
    <w:rsid w:val="009A2B58"/>
    <w:rsid w:val="009B0471"/>
    <w:rsid w:val="009C5729"/>
    <w:rsid w:val="009C6303"/>
    <w:rsid w:val="009D2CF4"/>
    <w:rsid w:val="009D57EA"/>
    <w:rsid w:val="00A20E7E"/>
    <w:rsid w:val="00A22603"/>
    <w:rsid w:val="00A272E8"/>
    <w:rsid w:val="00A41E8D"/>
    <w:rsid w:val="00A43A8B"/>
    <w:rsid w:val="00A63988"/>
    <w:rsid w:val="00A77EA0"/>
    <w:rsid w:val="00A8186B"/>
    <w:rsid w:val="00AA2C5E"/>
    <w:rsid w:val="00AA413E"/>
    <w:rsid w:val="00AA6006"/>
    <w:rsid w:val="00AA6A6A"/>
    <w:rsid w:val="00AB09AE"/>
    <w:rsid w:val="00AC0870"/>
    <w:rsid w:val="00AC461A"/>
    <w:rsid w:val="00AD3634"/>
    <w:rsid w:val="00AD417E"/>
    <w:rsid w:val="00B133C0"/>
    <w:rsid w:val="00B14E72"/>
    <w:rsid w:val="00B24B04"/>
    <w:rsid w:val="00B2722E"/>
    <w:rsid w:val="00B36A89"/>
    <w:rsid w:val="00B45CD1"/>
    <w:rsid w:val="00B62C74"/>
    <w:rsid w:val="00B62DCF"/>
    <w:rsid w:val="00B6711D"/>
    <w:rsid w:val="00B94A4F"/>
    <w:rsid w:val="00B967A0"/>
    <w:rsid w:val="00BC73B3"/>
    <w:rsid w:val="00BC7585"/>
    <w:rsid w:val="00BC7D00"/>
    <w:rsid w:val="00BE4325"/>
    <w:rsid w:val="00BF777B"/>
    <w:rsid w:val="00BF7EF9"/>
    <w:rsid w:val="00C05045"/>
    <w:rsid w:val="00C062C4"/>
    <w:rsid w:val="00C06BF8"/>
    <w:rsid w:val="00C124CA"/>
    <w:rsid w:val="00C32E2E"/>
    <w:rsid w:val="00C41386"/>
    <w:rsid w:val="00C41607"/>
    <w:rsid w:val="00C5027E"/>
    <w:rsid w:val="00C71C9D"/>
    <w:rsid w:val="00C87398"/>
    <w:rsid w:val="00CA35E4"/>
    <w:rsid w:val="00CA4D6C"/>
    <w:rsid w:val="00CA7950"/>
    <w:rsid w:val="00CC29F4"/>
    <w:rsid w:val="00CD7DAA"/>
    <w:rsid w:val="00CD7EE1"/>
    <w:rsid w:val="00CE03FA"/>
    <w:rsid w:val="00CE333B"/>
    <w:rsid w:val="00CE54CA"/>
    <w:rsid w:val="00CF0D76"/>
    <w:rsid w:val="00CF23A0"/>
    <w:rsid w:val="00CF5C2D"/>
    <w:rsid w:val="00D01CEC"/>
    <w:rsid w:val="00D025CF"/>
    <w:rsid w:val="00D027D7"/>
    <w:rsid w:val="00D05B25"/>
    <w:rsid w:val="00D15721"/>
    <w:rsid w:val="00D170A1"/>
    <w:rsid w:val="00D1747B"/>
    <w:rsid w:val="00D2258E"/>
    <w:rsid w:val="00D5138C"/>
    <w:rsid w:val="00D53297"/>
    <w:rsid w:val="00D66078"/>
    <w:rsid w:val="00D85E0E"/>
    <w:rsid w:val="00D95F59"/>
    <w:rsid w:val="00D97A55"/>
    <w:rsid w:val="00DB1D19"/>
    <w:rsid w:val="00DB1EBE"/>
    <w:rsid w:val="00DC4EF2"/>
    <w:rsid w:val="00DD1FB2"/>
    <w:rsid w:val="00DF0E9B"/>
    <w:rsid w:val="00DF3BAC"/>
    <w:rsid w:val="00E02D3D"/>
    <w:rsid w:val="00E102CC"/>
    <w:rsid w:val="00E25087"/>
    <w:rsid w:val="00E315E0"/>
    <w:rsid w:val="00E67E97"/>
    <w:rsid w:val="00E75217"/>
    <w:rsid w:val="00E76D1A"/>
    <w:rsid w:val="00EB67C7"/>
    <w:rsid w:val="00EC03AE"/>
    <w:rsid w:val="00EC7165"/>
    <w:rsid w:val="00ED244B"/>
    <w:rsid w:val="00ED7D30"/>
    <w:rsid w:val="00EE78B9"/>
    <w:rsid w:val="00EF2D07"/>
    <w:rsid w:val="00EF425F"/>
    <w:rsid w:val="00EF6BEC"/>
    <w:rsid w:val="00F21386"/>
    <w:rsid w:val="00F24418"/>
    <w:rsid w:val="00F27840"/>
    <w:rsid w:val="00F30199"/>
    <w:rsid w:val="00F306ED"/>
    <w:rsid w:val="00F35D65"/>
    <w:rsid w:val="00F37205"/>
    <w:rsid w:val="00F51239"/>
    <w:rsid w:val="00F5441F"/>
    <w:rsid w:val="00F56908"/>
    <w:rsid w:val="00F61E65"/>
    <w:rsid w:val="00F70DA5"/>
    <w:rsid w:val="00F7733C"/>
    <w:rsid w:val="00F824A0"/>
    <w:rsid w:val="00F84821"/>
    <w:rsid w:val="00F94E0B"/>
    <w:rsid w:val="00FA2D9A"/>
    <w:rsid w:val="00FC15E0"/>
    <w:rsid w:val="00FD0F5B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link w:val="StopkaZnak"/>
    <w:uiPriority w:val="99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102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8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138C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D5138C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D5138C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D5138C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D5138C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D5138C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D5138C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D5138C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D5138C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D5138C"/>
  </w:style>
  <w:style w:type="character" w:customStyle="1" w:styleId="WW8Num1ztrue">
    <w:name w:val="WW8Num1ztrue"/>
    <w:rsid w:val="00D5138C"/>
  </w:style>
  <w:style w:type="character" w:customStyle="1" w:styleId="WW8Num1ztrue0">
    <w:name w:val="WW8Num1ztrue"/>
    <w:rsid w:val="00D5138C"/>
  </w:style>
  <w:style w:type="character" w:customStyle="1" w:styleId="WW8Num1ztrue1">
    <w:name w:val="WW8Num1ztrue"/>
    <w:rsid w:val="00D5138C"/>
  </w:style>
  <w:style w:type="character" w:customStyle="1" w:styleId="WW8Num1ztrue2">
    <w:name w:val="WW8Num1ztrue"/>
    <w:rsid w:val="00D5138C"/>
  </w:style>
  <w:style w:type="character" w:customStyle="1" w:styleId="WW8Num1ztrue3">
    <w:name w:val="WW8Num1ztrue"/>
    <w:rsid w:val="00D5138C"/>
  </w:style>
  <w:style w:type="character" w:customStyle="1" w:styleId="WW8Num1ztrue4">
    <w:name w:val="WW8Num1ztrue"/>
    <w:rsid w:val="00D5138C"/>
  </w:style>
  <w:style w:type="character" w:customStyle="1" w:styleId="WW8Num1ztrue5">
    <w:name w:val="WW8Num1ztrue"/>
    <w:rsid w:val="00D5138C"/>
  </w:style>
  <w:style w:type="character" w:customStyle="1" w:styleId="WW8Num1ztrue6">
    <w:name w:val="WW8Num1ztrue"/>
    <w:rsid w:val="00D5138C"/>
  </w:style>
  <w:style w:type="character" w:customStyle="1" w:styleId="WW8Num2z0">
    <w:name w:val="WW8Num2z0"/>
    <w:rsid w:val="00D5138C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D5138C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D5138C"/>
    <w:rPr>
      <w:rFonts w:ascii="Wingdings" w:hAnsi="Wingdings" w:cs="Wingdings"/>
      <w:sz w:val="24"/>
    </w:rPr>
  </w:style>
  <w:style w:type="character" w:customStyle="1" w:styleId="WW8Num5z0">
    <w:name w:val="WW8Num5z0"/>
    <w:rsid w:val="00D5138C"/>
    <w:rPr>
      <w:rFonts w:ascii="Wingdings" w:hAnsi="Wingdings" w:cs="Wingdings"/>
      <w:sz w:val="24"/>
    </w:rPr>
  </w:style>
  <w:style w:type="character" w:customStyle="1" w:styleId="WW8Num6z0">
    <w:name w:val="WW8Num6z0"/>
    <w:rsid w:val="00D5138C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D5138C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D5138C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D5138C"/>
    <w:rPr>
      <w:rFonts w:ascii="Courier New" w:hAnsi="Courier New" w:cs="Courier New"/>
    </w:rPr>
  </w:style>
  <w:style w:type="character" w:customStyle="1" w:styleId="WW8Num8z2">
    <w:name w:val="WW8Num8z2"/>
    <w:rsid w:val="00D5138C"/>
    <w:rPr>
      <w:rFonts w:ascii="Wingdings" w:hAnsi="Wingdings" w:cs="Wingdings"/>
    </w:rPr>
  </w:style>
  <w:style w:type="character" w:customStyle="1" w:styleId="WW8Num8z3">
    <w:name w:val="WW8Num8z3"/>
    <w:rsid w:val="00D5138C"/>
    <w:rPr>
      <w:rFonts w:ascii="Symbol" w:hAnsi="Symbol" w:cs="Symbol"/>
    </w:rPr>
  </w:style>
  <w:style w:type="character" w:customStyle="1" w:styleId="Domylnaczcionkaakapitu3">
    <w:name w:val="Domyślna czcionka akapitu3"/>
    <w:rsid w:val="00D5138C"/>
  </w:style>
  <w:style w:type="character" w:customStyle="1" w:styleId="Domylnaczcionkaakapitu2">
    <w:name w:val="Domyślna czcionka akapitu2"/>
    <w:rsid w:val="00D5138C"/>
  </w:style>
  <w:style w:type="character" w:customStyle="1" w:styleId="WW8Num1z0">
    <w:name w:val="WW8Num1z0"/>
    <w:rsid w:val="00D5138C"/>
    <w:rPr>
      <w:rFonts w:ascii="Symbol" w:hAnsi="Symbol" w:cs="Symbol"/>
    </w:rPr>
  </w:style>
  <w:style w:type="character" w:customStyle="1" w:styleId="WW8Num1z1">
    <w:name w:val="WW8Num1z1"/>
    <w:rsid w:val="00D5138C"/>
    <w:rPr>
      <w:rFonts w:ascii="Courier New" w:hAnsi="Courier New" w:cs="Courier New"/>
    </w:rPr>
  </w:style>
  <w:style w:type="character" w:customStyle="1" w:styleId="WW8Num1z2">
    <w:name w:val="WW8Num1z2"/>
    <w:rsid w:val="00D5138C"/>
    <w:rPr>
      <w:rFonts w:ascii="Wingdings" w:hAnsi="Wingdings" w:cs="Wingdings"/>
    </w:rPr>
  </w:style>
  <w:style w:type="character" w:customStyle="1" w:styleId="WW8Num2z1">
    <w:name w:val="WW8Num2z1"/>
    <w:rsid w:val="00D5138C"/>
    <w:rPr>
      <w:rFonts w:ascii="Courier New" w:hAnsi="Courier New" w:cs="Courier New"/>
    </w:rPr>
  </w:style>
  <w:style w:type="character" w:customStyle="1" w:styleId="WW8Num2z2">
    <w:name w:val="WW8Num2z2"/>
    <w:rsid w:val="00D5138C"/>
    <w:rPr>
      <w:rFonts w:ascii="Wingdings" w:hAnsi="Wingdings" w:cs="Wingdings"/>
    </w:rPr>
  </w:style>
  <w:style w:type="character" w:customStyle="1" w:styleId="WW8Num2z3">
    <w:name w:val="WW8Num2z3"/>
    <w:rsid w:val="00D5138C"/>
    <w:rPr>
      <w:rFonts w:ascii="Symbol" w:hAnsi="Symbol" w:cs="Symbol"/>
    </w:rPr>
  </w:style>
  <w:style w:type="character" w:customStyle="1" w:styleId="WW8Num3z1">
    <w:name w:val="WW8Num3z1"/>
    <w:rsid w:val="00D5138C"/>
    <w:rPr>
      <w:rFonts w:ascii="Courier New" w:hAnsi="Courier New" w:cs="Courier New"/>
    </w:rPr>
  </w:style>
  <w:style w:type="character" w:customStyle="1" w:styleId="WW8Num3z2">
    <w:name w:val="WW8Num3z2"/>
    <w:rsid w:val="00D5138C"/>
    <w:rPr>
      <w:rFonts w:ascii="Wingdings" w:hAnsi="Wingdings" w:cs="Wingdings"/>
    </w:rPr>
  </w:style>
  <w:style w:type="character" w:customStyle="1" w:styleId="WW8Num3z3">
    <w:name w:val="WW8Num3z3"/>
    <w:rsid w:val="00D5138C"/>
    <w:rPr>
      <w:rFonts w:ascii="Symbol" w:hAnsi="Symbol" w:cs="Symbol"/>
    </w:rPr>
  </w:style>
  <w:style w:type="character" w:customStyle="1" w:styleId="WW8Num4z1">
    <w:name w:val="WW8Num4z1"/>
    <w:rsid w:val="00D5138C"/>
    <w:rPr>
      <w:rFonts w:ascii="Courier New" w:hAnsi="Courier New" w:cs="Courier New"/>
    </w:rPr>
  </w:style>
  <w:style w:type="character" w:customStyle="1" w:styleId="WW8Num4z2">
    <w:name w:val="WW8Num4z2"/>
    <w:rsid w:val="00D5138C"/>
    <w:rPr>
      <w:rFonts w:ascii="Wingdings" w:hAnsi="Wingdings" w:cs="Wingdings"/>
    </w:rPr>
  </w:style>
  <w:style w:type="character" w:customStyle="1" w:styleId="WW8Num4z3">
    <w:name w:val="WW8Num4z3"/>
    <w:rsid w:val="00D5138C"/>
    <w:rPr>
      <w:rFonts w:ascii="Symbol" w:hAnsi="Symbol" w:cs="Symbol"/>
    </w:rPr>
  </w:style>
  <w:style w:type="character" w:customStyle="1" w:styleId="WW8Num5z1">
    <w:name w:val="WW8Num5z1"/>
    <w:rsid w:val="00D5138C"/>
    <w:rPr>
      <w:rFonts w:ascii="Courier New" w:hAnsi="Courier New" w:cs="Courier New"/>
    </w:rPr>
  </w:style>
  <w:style w:type="character" w:customStyle="1" w:styleId="WW8Num5z2">
    <w:name w:val="WW8Num5z2"/>
    <w:rsid w:val="00D5138C"/>
    <w:rPr>
      <w:rFonts w:ascii="Wingdings" w:hAnsi="Wingdings" w:cs="Wingdings"/>
    </w:rPr>
  </w:style>
  <w:style w:type="character" w:customStyle="1" w:styleId="WW8Num5z3">
    <w:name w:val="WW8Num5z3"/>
    <w:rsid w:val="00D5138C"/>
    <w:rPr>
      <w:rFonts w:ascii="Symbol" w:hAnsi="Symbol" w:cs="Symbol"/>
    </w:rPr>
  </w:style>
  <w:style w:type="character" w:customStyle="1" w:styleId="WW8Num6z1">
    <w:name w:val="WW8Num6z1"/>
    <w:rsid w:val="00D5138C"/>
    <w:rPr>
      <w:rFonts w:ascii="Courier New" w:hAnsi="Courier New" w:cs="Courier New"/>
    </w:rPr>
  </w:style>
  <w:style w:type="character" w:customStyle="1" w:styleId="WW8Num6z2">
    <w:name w:val="WW8Num6z2"/>
    <w:rsid w:val="00D5138C"/>
    <w:rPr>
      <w:rFonts w:ascii="Wingdings" w:hAnsi="Wingdings" w:cs="Wingdings"/>
    </w:rPr>
  </w:style>
  <w:style w:type="character" w:customStyle="1" w:styleId="WW8Num6z3">
    <w:name w:val="WW8Num6z3"/>
    <w:rsid w:val="00D5138C"/>
    <w:rPr>
      <w:rFonts w:ascii="Symbol" w:hAnsi="Symbol" w:cs="Symbol"/>
    </w:rPr>
  </w:style>
  <w:style w:type="character" w:customStyle="1" w:styleId="WW8Num7z1">
    <w:name w:val="WW8Num7z1"/>
    <w:rsid w:val="00D5138C"/>
    <w:rPr>
      <w:rFonts w:ascii="Courier New" w:hAnsi="Courier New" w:cs="Courier New"/>
    </w:rPr>
  </w:style>
  <w:style w:type="character" w:customStyle="1" w:styleId="WW8Num7z2">
    <w:name w:val="WW8Num7z2"/>
    <w:rsid w:val="00D5138C"/>
    <w:rPr>
      <w:rFonts w:ascii="Wingdings" w:hAnsi="Wingdings" w:cs="Wingdings"/>
    </w:rPr>
  </w:style>
  <w:style w:type="character" w:customStyle="1" w:styleId="WW8Num7z3">
    <w:name w:val="WW8Num7z3"/>
    <w:rsid w:val="00D5138C"/>
    <w:rPr>
      <w:rFonts w:ascii="Symbol" w:hAnsi="Symbol" w:cs="Symbol"/>
    </w:rPr>
  </w:style>
  <w:style w:type="character" w:customStyle="1" w:styleId="WW8Num9z0">
    <w:name w:val="WW8Num9z0"/>
    <w:rsid w:val="00D5138C"/>
    <w:rPr>
      <w:rFonts w:ascii="Wingdings" w:hAnsi="Wingdings" w:cs="Wingdings"/>
      <w:sz w:val="24"/>
    </w:rPr>
  </w:style>
  <w:style w:type="character" w:customStyle="1" w:styleId="WW8Num9z1">
    <w:name w:val="WW8Num9z1"/>
    <w:rsid w:val="00D5138C"/>
    <w:rPr>
      <w:rFonts w:ascii="Courier New" w:hAnsi="Courier New" w:cs="Courier New"/>
    </w:rPr>
  </w:style>
  <w:style w:type="character" w:customStyle="1" w:styleId="WW8Num9z2">
    <w:name w:val="WW8Num9z2"/>
    <w:rsid w:val="00D5138C"/>
    <w:rPr>
      <w:rFonts w:ascii="Wingdings" w:hAnsi="Wingdings" w:cs="Wingdings"/>
    </w:rPr>
  </w:style>
  <w:style w:type="character" w:customStyle="1" w:styleId="WW8Num9z3">
    <w:name w:val="WW8Num9z3"/>
    <w:rsid w:val="00D5138C"/>
    <w:rPr>
      <w:rFonts w:ascii="Symbol" w:hAnsi="Symbol" w:cs="Symbol"/>
    </w:rPr>
  </w:style>
  <w:style w:type="character" w:customStyle="1" w:styleId="WW8Num10z0">
    <w:name w:val="WW8Num10z0"/>
    <w:rsid w:val="00D5138C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D5138C"/>
    <w:rPr>
      <w:rFonts w:ascii="Courier New" w:hAnsi="Courier New" w:cs="Courier New"/>
    </w:rPr>
  </w:style>
  <w:style w:type="character" w:customStyle="1" w:styleId="WW8Num10z2">
    <w:name w:val="WW8Num10z2"/>
    <w:rsid w:val="00D5138C"/>
    <w:rPr>
      <w:rFonts w:ascii="Wingdings" w:hAnsi="Wingdings" w:cs="Wingdings"/>
    </w:rPr>
  </w:style>
  <w:style w:type="character" w:customStyle="1" w:styleId="WW8Num10z3">
    <w:name w:val="WW8Num10z3"/>
    <w:rsid w:val="00D5138C"/>
    <w:rPr>
      <w:rFonts w:ascii="Symbol" w:hAnsi="Symbol" w:cs="Symbol"/>
    </w:rPr>
  </w:style>
  <w:style w:type="character" w:customStyle="1" w:styleId="WW8Num11z0">
    <w:name w:val="WW8Num11z0"/>
    <w:rsid w:val="00D5138C"/>
    <w:rPr>
      <w:rFonts w:ascii="Wingdings" w:hAnsi="Wingdings" w:cs="Wingdings"/>
      <w:sz w:val="24"/>
    </w:rPr>
  </w:style>
  <w:style w:type="character" w:customStyle="1" w:styleId="WW8Num11z1">
    <w:name w:val="WW8Num11z1"/>
    <w:rsid w:val="00D5138C"/>
    <w:rPr>
      <w:rFonts w:ascii="Courier New" w:hAnsi="Courier New" w:cs="Courier New"/>
    </w:rPr>
  </w:style>
  <w:style w:type="character" w:customStyle="1" w:styleId="WW8Num11z2">
    <w:name w:val="WW8Num11z2"/>
    <w:rsid w:val="00D5138C"/>
    <w:rPr>
      <w:rFonts w:ascii="Wingdings" w:hAnsi="Wingdings" w:cs="Wingdings"/>
    </w:rPr>
  </w:style>
  <w:style w:type="character" w:customStyle="1" w:styleId="WW8Num11z3">
    <w:name w:val="WW8Num11z3"/>
    <w:rsid w:val="00D5138C"/>
    <w:rPr>
      <w:rFonts w:ascii="Symbol" w:hAnsi="Symbol" w:cs="Symbol"/>
    </w:rPr>
  </w:style>
  <w:style w:type="character" w:customStyle="1" w:styleId="WW8Num12z0">
    <w:name w:val="WW8Num12z0"/>
    <w:rsid w:val="00D5138C"/>
    <w:rPr>
      <w:rFonts w:ascii="Wingdings" w:hAnsi="Wingdings" w:cs="Wingdings"/>
      <w:sz w:val="24"/>
    </w:rPr>
  </w:style>
  <w:style w:type="character" w:customStyle="1" w:styleId="WW8Num12z1">
    <w:name w:val="WW8Num12z1"/>
    <w:rsid w:val="00D5138C"/>
    <w:rPr>
      <w:rFonts w:ascii="Symbol" w:eastAsia="Times New Roman" w:hAnsi="Symbol" w:cs="Times New Roman"/>
    </w:rPr>
  </w:style>
  <w:style w:type="character" w:customStyle="1" w:styleId="WW8Num12z2">
    <w:name w:val="WW8Num12z2"/>
    <w:rsid w:val="00D5138C"/>
    <w:rPr>
      <w:rFonts w:ascii="Wingdings" w:hAnsi="Wingdings" w:cs="Wingdings"/>
    </w:rPr>
  </w:style>
  <w:style w:type="character" w:customStyle="1" w:styleId="WW8Num12z3">
    <w:name w:val="WW8Num12z3"/>
    <w:rsid w:val="00D5138C"/>
    <w:rPr>
      <w:rFonts w:ascii="Symbol" w:hAnsi="Symbol" w:cs="Symbol"/>
    </w:rPr>
  </w:style>
  <w:style w:type="character" w:customStyle="1" w:styleId="WW8Num12z4">
    <w:name w:val="WW8Num12z4"/>
    <w:rsid w:val="00D5138C"/>
    <w:rPr>
      <w:rFonts w:ascii="Courier New" w:hAnsi="Courier New" w:cs="Courier New"/>
    </w:rPr>
  </w:style>
  <w:style w:type="character" w:customStyle="1" w:styleId="WW8Num13z0">
    <w:name w:val="WW8Num13z0"/>
    <w:rsid w:val="00D5138C"/>
    <w:rPr>
      <w:rFonts w:ascii="Wingdings" w:hAnsi="Wingdings" w:cs="Wingdings"/>
      <w:sz w:val="24"/>
    </w:rPr>
  </w:style>
  <w:style w:type="character" w:customStyle="1" w:styleId="WW8Num13z1">
    <w:name w:val="WW8Num13z1"/>
    <w:rsid w:val="00D5138C"/>
    <w:rPr>
      <w:rFonts w:ascii="Courier New" w:hAnsi="Courier New" w:cs="Courier New"/>
    </w:rPr>
  </w:style>
  <w:style w:type="character" w:customStyle="1" w:styleId="WW8Num13z2">
    <w:name w:val="WW8Num13z2"/>
    <w:rsid w:val="00D5138C"/>
    <w:rPr>
      <w:rFonts w:ascii="Wingdings" w:hAnsi="Wingdings" w:cs="Wingdings"/>
    </w:rPr>
  </w:style>
  <w:style w:type="character" w:customStyle="1" w:styleId="WW8Num13z3">
    <w:name w:val="WW8Num13z3"/>
    <w:rsid w:val="00D5138C"/>
    <w:rPr>
      <w:rFonts w:ascii="Symbol" w:hAnsi="Symbol" w:cs="Symbol"/>
    </w:rPr>
  </w:style>
  <w:style w:type="character" w:customStyle="1" w:styleId="WW8Num14z0">
    <w:name w:val="WW8Num14z0"/>
    <w:rsid w:val="00D5138C"/>
    <w:rPr>
      <w:rFonts w:ascii="Wingdings" w:hAnsi="Wingdings" w:cs="Wingdings"/>
      <w:sz w:val="24"/>
    </w:rPr>
  </w:style>
  <w:style w:type="character" w:customStyle="1" w:styleId="WW8Num14z1">
    <w:name w:val="WW8Num14z1"/>
    <w:rsid w:val="00D5138C"/>
    <w:rPr>
      <w:rFonts w:ascii="Courier New" w:hAnsi="Courier New" w:cs="Courier New"/>
    </w:rPr>
  </w:style>
  <w:style w:type="character" w:customStyle="1" w:styleId="WW8Num14z2">
    <w:name w:val="WW8Num14z2"/>
    <w:rsid w:val="00D5138C"/>
    <w:rPr>
      <w:rFonts w:ascii="Wingdings" w:hAnsi="Wingdings" w:cs="Wingdings"/>
    </w:rPr>
  </w:style>
  <w:style w:type="character" w:customStyle="1" w:styleId="WW8Num14z3">
    <w:name w:val="WW8Num14z3"/>
    <w:rsid w:val="00D5138C"/>
    <w:rPr>
      <w:rFonts w:ascii="Symbol" w:hAnsi="Symbol" w:cs="Symbol"/>
    </w:rPr>
  </w:style>
  <w:style w:type="character" w:customStyle="1" w:styleId="WW8Num15z0">
    <w:name w:val="WW8Num15z0"/>
    <w:rsid w:val="00D5138C"/>
    <w:rPr>
      <w:rFonts w:ascii="Wingdings" w:hAnsi="Wingdings" w:cs="Wingdings"/>
      <w:sz w:val="24"/>
    </w:rPr>
  </w:style>
  <w:style w:type="character" w:customStyle="1" w:styleId="WW8Num15z1">
    <w:name w:val="WW8Num15z1"/>
    <w:rsid w:val="00D5138C"/>
    <w:rPr>
      <w:rFonts w:ascii="Courier New" w:hAnsi="Courier New" w:cs="Courier New"/>
    </w:rPr>
  </w:style>
  <w:style w:type="character" w:customStyle="1" w:styleId="WW8Num15z2">
    <w:name w:val="WW8Num15z2"/>
    <w:rsid w:val="00D5138C"/>
    <w:rPr>
      <w:rFonts w:ascii="Wingdings" w:hAnsi="Wingdings" w:cs="Wingdings"/>
    </w:rPr>
  </w:style>
  <w:style w:type="character" w:customStyle="1" w:styleId="WW8Num15z3">
    <w:name w:val="WW8Num15z3"/>
    <w:rsid w:val="00D5138C"/>
    <w:rPr>
      <w:rFonts w:ascii="Symbol" w:hAnsi="Symbol" w:cs="Symbol"/>
    </w:rPr>
  </w:style>
  <w:style w:type="character" w:customStyle="1" w:styleId="Domylnaczcionkaakapitu1">
    <w:name w:val="Domyślna czcionka akapitu1"/>
    <w:rsid w:val="00D5138C"/>
  </w:style>
  <w:style w:type="character" w:styleId="Hipercze">
    <w:name w:val="Hyperlink"/>
    <w:rsid w:val="00D5138C"/>
    <w:rPr>
      <w:color w:val="0000FF"/>
      <w:u w:val="single"/>
    </w:rPr>
  </w:style>
  <w:style w:type="character" w:styleId="UyteHipercze">
    <w:name w:val="FollowedHyperlink"/>
    <w:rsid w:val="00D5138C"/>
    <w:rPr>
      <w:color w:val="800080"/>
      <w:u w:val="single"/>
    </w:rPr>
  </w:style>
  <w:style w:type="character" w:customStyle="1" w:styleId="TekstdymkaZnak">
    <w:name w:val="Tekst dymka Znak"/>
    <w:rsid w:val="00D5138C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D5138C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5138C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D5138C"/>
    <w:rPr>
      <w:rFonts w:cs="Mangal"/>
    </w:rPr>
  </w:style>
  <w:style w:type="paragraph" w:styleId="Legenda">
    <w:name w:val="caption"/>
    <w:basedOn w:val="Normalny"/>
    <w:qFormat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138C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D513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138C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D5138C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D5138C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link w:val="NagwekZnak"/>
    <w:rsid w:val="00D5138C"/>
  </w:style>
  <w:style w:type="paragraph" w:styleId="Stopka">
    <w:name w:val="footer"/>
    <w:basedOn w:val="Normalny"/>
    <w:link w:val="StopkaZnak"/>
    <w:uiPriority w:val="99"/>
    <w:rsid w:val="00D5138C"/>
  </w:style>
  <w:style w:type="paragraph" w:customStyle="1" w:styleId="Tekstpodstawowy21">
    <w:name w:val="Tekst podstawowy 21"/>
    <w:basedOn w:val="Normalny"/>
    <w:rsid w:val="00D5138C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D5138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5138C"/>
    <w:pPr>
      <w:suppressLineNumbers/>
    </w:pPr>
  </w:style>
  <w:style w:type="paragraph" w:customStyle="1" w:styleId="Nagwektabeli">
    <w:name w:val="Nagłówek tabeli"/>
    <w:basedOn w:val="Zawartotabeli"/>
    <w:rsid w:val="00D5138C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D5138C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D5138C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D5138C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00082B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102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b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b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b.pl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BBC4-31C1-4DAE-9D43-87C9AB5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5774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2018-05-23T12:28:00Z</cp:lastPrinted>
  <dcterms:created xsi:type="dcterms:W3CDTF">2026-03-12T09:38:00Z</dcterms:created>
  <dcterms:modified xsi:type="dcterms:W3CDTF">2026-03-12T09:38:00Z</dcterms:modified>
</cp:coreProperties>
</file>