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2263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986"/>
        <w:gridCol w:w="6444"/>
        <w:gridCol w:w="3053"/>
      </w:tblGrid>
      <w:tr w:rsidR="00522D2F" w:rsidRPr="00B70219" w:rsidTr="00703CD4">
        <w:trPr>
          <w:cantSplit/>
          <w:trHeight w:val="1130"/>
        </w:trPr>
        <w:tc>
          <w:tcPr>
            <w:tcW w:w="780" w:type="dxa"/>
            <w:vAlign w:val="center"/>
          </w:tcPr>
          <w:p w:rsidR="00522D2F" w:rsidRDefault="00522D2F" w:rsidP="00B90A40">
            <w:pPr>
              <w:ind w:left="51"/>
              <w:jc w:val="center"/>
              <w:rPr>
                <w:color w:val="000080"/>
              </w:rPr>
            </w:pPr>
            <w:bookmarkStart w:id="0" w:name="_GoBack"/>
            <w:bookmarkEnd w:id="0"/>
          </w:p>
        </w:tc>
        <w:tc>
          <w:tcPr>
            <w:tcW w:w="1986" w:type="dxa"/>
            <w:vAlign w:val="center"/>
          </w:tcPr>
          <w:p w:rsidR="00522D2F" w:rsidRDefault="00023B7A" w:rsidP="00FB71C9">
            <w:pPr>
              <w:ind w:left="42"/>
              <w:jc w:val="center"/>
              <w:rPr>
                <w:color w:val="000080"/>
              </w:rPr>
            </w:pPr>
            <w:r w:rsidRPr="0009311F">
              <w:rPr>
                <w:noProof/>
                <w:color w:val="000080"/>
                <w:lang w:eastAsia="pl-PL"/>
              </w:rPr>
              <w:drawing>
                <wp:inline distT="0" distB="0" distL="0" distR="0" wp14:anchorId="170989E4" wp14:editId="63FBB223">
                  <wp:extent cx="853440" cy="762000"/>
                  <wp:effectExtent l="0" t="0" r="3810" b="0"/>
                  <wp:docPr id="10" name="Obraz 10" descr="Opis: ZAKLAD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ZAKLAD CERTYFIK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4" w:type="dxa"/>
            <w:shd w:val="clear" w:color="auto" w:fill="FFFFFF"/>
            <w:vAlign w:val="center"/>
            <w:hideMark/>
          </w:tcPr>
          <w:p w:rsidR="00522D2F" w:rsidRPr="00884723" w:rsidRDefault="00522D2F" w:rsidP="00FB71C9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84723">
              <w:rPr>
                <w:rFonts w:ascii="Arial" w:hAnsi="Arial" w:cs="Arial"/>
                <w:b/>
                <w:bCs/>
                <w:color w:val="000080"/>
              </w:rPr>
              <w:t>INSTYTUT TECHNIKI BUDOWLANEJ</w:t>
            </w:r>
          </w:p>
          <w:p w:rsidR="00522D2F" w:rsidRPr="00884723" w:rsidRDefault="00522D2F" w:rsidP="00FB71C9">
            <w:pPr>
              <w:jc w:val="center"/>
              <w:rPr>
                <w:rFonts w:ascii="Calibri" w:hAnsi="Calibri" w:cs="Arial"/>
                <w:b/>
                <w:color w:val="000080"/>
                <w:sz w:val="20"/>
                <w:szCs w:val="20"/>
              </w:rPr>
            </w:pPr>
            <w:r w:rsidRPr="00884723">
              <w:rPr>
                <w:rFonts w:ascii="Arial Black" w:hAnsi="Arial Black" w:cs="Arial Black"/>
                <w:b/>
                <w:color w:val="000080"/>
                <w:sz w:val="20"/>
                <w:szCs w:val="20"/>
              </w:rPr>
              <w:t>ZAKŁAD CERTYFIKACJI</w:t>
            </w:r>
            <w:r w:rsidRPr="00E179F2">
              <w:rPr>
                <w:rFonts w:ascii="Calibri" w:hAnsi="Calibri" w:cs="Arial Black"/>
                <w:b/>
                <w:color w:val="000080"/>
                <w:sz w:val="20"/>
                <w:szCs w:val="20"/>
              </w:rPr>
              <w:t xml:space="preserve"> </w:t>
            </w:r>
          </w:p>
          <w:p w:rsidR="00522D2F" w:rsidRPr="001E2F90" w:rsidRDefault="00522D2F" w:rsidP="00FB71C9">
            <w:pPr>
              <w:jc w:val="center"/>
              <w:rPr>
                <w:rFonts w:ascii="Arial" w:hAnsi="Arial" w:cs="Arial"/>
                <w:color w:val="000080"/>
                <w:sz w:val="18"/>
              </w:rPr>
            </w:pPr>
            <w:r w:rsidRPr="001E2F90">
              <w:rPr>
                <w:rFonts w:ascii="Arial" w:hAnsi="Arial" w:cs="Arial"/>
                <w:color w:val="000080"/>
                <w:sz w:val="18"/>
              </w:rPr>
              <w:t>ul. FILTROWA 1, 00-611 WARSZAWA</w:t>
            </w:r>
          </w:p>
          <w:p w:rsidR="00522D2F" w:rsidRPr="00957544" w:rsidRDefault="00522D2F" w:rsidP="00FB71C9">
            <w:pPr>
              <w:jc w:val="center"/>
              <w:rPr>
                <w:rFonts w:ascii="Arial" w:hAnsi="Arial" w:cs="Arial"/>
                <w:color w:val="000080"/>
                <w:sz w:val="18"/>
              </w:rPr>
            </w:pPr>
            <w:r w:rsidRPr="00957544">
              <w:rPr>
                <w:rFonts w:ascii="Arial" w:hAnsi="Arial" w:cs="Arial"/>
                <w:color w:val="000080"/>
                <w:sz w:val="18"/>
              </w:rPr>
              <w:t>tel.: (22) 57 96 167,  (22) 57 96 168</w:t>
            </w:r>
          </w:p>
          <w:p w:rsidR="00522D2F" w:rsidRPr="007F0C73" w:rsidRDefault="00522D2F" w:rsidP="00FB71C9">
            <w:pPr>
              <w:spacing w:line="480" w:lineRule="auto"/>
              <w:jc w:val="center"/>
              <w:rPr>
                <w:rFonts w:ascii="Arial Black" w:hAnsi="Arial Black" w:cs="Arial Black"/>
                <w:color w:val="000080"/>
                <w:sz w:val="22"/>
                <w:lang w:val="en-US"/>
              </w:rPr>
            </w:pPr>
            <w:r w:rsidRPr="007F0C73">
              <w:rPr>
                <w:rFonts w:ascii="Arial" w:hAnsi="Arial" w:cs="Arial"/>
                <w:color w:val="000080"/>
                <w:sz w:val="18"/>
                <w:lang w:val="en-US"/>
              </w:rPr>
              <w:t>e-mail: certyfikacja@itb.pl,</w:t>
            </w:r>
            <w:r w:rsidRPr="007F0C73">
              <w:rPr>
                <w:color w:val="000080"/>
                <w:sz w:val="18"/>
                <w:lang w:val="en-US"/>
              </w:rPr>
              <w:t xml:space="preserve"> </w:t>
            </w:r>
            <w:hyperlink r:id="rId10" w:history="1">
              <w:r w:rsidRPr="007F0C73">
                <w:rPr>
                  <w:rFonts w:ascii="Arial" w:hAnsi="Arial" w:cs="Arial"/>
                  <w:color w:val="000080"/>
                  <w:sz w:val="18"/>
                  <w:lang w:val="en-US"/>
                </w:rPr>
                <w:t>www.itb.pl</w:t>
              </w:r>
            </w:hyperlink>
          </w:p>
        </w:tc>
        <w:tc>
          <w:tcPr>
            <w:tcW w:w="3053" w:type="dxa"/>
            <w:shd w:val="clear" w:color="auto" w:fill="FFFFFF"/>
            <w:vAlign w:val="center"/>
            <w:hideMark/>
          </w:tcPr>
          <w:p w:rsidR="00522D2F" w:rsidRPr="001E2F90" w:rsidRDefault="00522D2F" w:rsidP="00FB71C9">
            <w:pPr>
              <w:ind w:left="-28" w:right="-6"/>
              <w:jc w:val="center"/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  <w:t>NIP: 525-000-93-58</w:t>
            </w:r>
          </w:p>
          <w:p w:rsidR="00522D2F" w:rsidRPr="001E2F90" w:rsidRDefault="00522D2F" w:rsidP="00FB71C9">
            <w:pPr>
              <w:ind w:left="-28" w:right="-6"/>
              <w:jc w:val="center"/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  <w:t>KONTO: ALIOR SA</w:t>
            </w:r>
          </w:p>
          <w:p w:rsidR="00522D2F" w:rsidRPr="001E2F90" w:rsidRDefault="00522D2F" w:rsidP="00FB71C9">
            <w:pPr>
              <w:ind w:left="-28" w:right="-6"/>
              <w:jc w:val="center"/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  <w:t>Swift: ALBPPLPW</w:t>
            </w:r>
          </w:p>
          <w:p w:rsidR="00522D2F" w:rsidRPr="001E2F90" w:rsidRDefault="00522D2F" w:rsidP="00FB71C9">
            <w:pPr>
              <w:ind w:left="-28" w:right="-6"/>
              <w:jc w:val="center"/>
              <w:rPr>
                <w:lang w:val="en-US"/>
              </w:rPr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  <w:lang w:val="en-US"/>
              </w:rPr>
              <w:t>63 2490 0005 0000 4600 3636 4398</w:t>
            </w:r>
            <w:r w:rsidRPr="001E2F90">
              <w:rPr>
                <w:lang w:val="en-US"/>
              </w:rPr>
              <w:t xml:space="preserve"> </w:t>
            </w:r>
            <w:r w:rsidRPr="001E2F90">
              <w:rPr>
                <w:rFonts w:ascii="Arial" w:hAnsi="Arial" w:cs="Arial"/>
                <w:color w:val="000080"/>
                <w:sz w:val="14"/>
                <w:szCs w:val="14"/>
              </w:rPr>
              <w:t>(PLN)</w:t>
            </w:r>
          </w:p>
          <w:p w:rsidR="00522D2F" w:rsidRPr="001E2F90" w:rsidRDefault="00522D2F" w:rsidP="00FB71C9">
            <w:pPr>
              <w:ind w:left="-28" w:right="-6"/>
              <w:jc w:val="center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</w:rPr>
              <w:t>50 2490 0005 0000 4600 3320 7864 (EUR)</w:t>
            </w:r>
          </w:p>
          <w:p w:rsidR="00522D2F" w:rsidRPr="00B70219" w:rsidRDefault="00522D2F" w:rsidP="00FB71C9">
            <w:pPr>
              <w:ind w:left="-28" w:right="-6"/>
              <w:jc w:val="center"/>
            </w:pPr>
            <w:r w:rsidRPr="001E2F90">
              <w:rPr>
                <w:rFonts w:ascii="Arial" w:hAnsi="Arial" w:cs="Arial"/>
                <w:color w:val="000080"/>
                <w:sz w:val="14"/>
                <w:szCs w:val="14"/>
              </w:rPr>
              <w:t>41 2490 0005 0000 4600 9448</w:t>
            </w:r>
            <w:r w:rsidRPr="001E2F90">
              <w:rPr>
                <w:color w:val="000080"/>
                <w:sz w:val="14"/>
                <w:szCs w:val="14"/>
              </w:rPr>
              <w:t xml:space="preserve"> </w:t>
            </w:r>
            <w:r w:rsidRPr="001E2F90">
              <w:rPr>
                <w:rFonts w:ascii="Arial" w:hAnsi="Arial" w:cs="Arial"/>
                <w:color w:val="000080"/>
                <w:sz w:val="14"/>
                <w:szCs w:val="14"/>
              </w:rPr>
              <w:t>8649 (USD)</w:t>
            </w:r>
          </w:p>
        </w:tc>
      </w:tr>
    </w:tbl>
    <w:p w:rsidR="00E76D1A" w:rsidRPr="008C3CEB" w:rsidRDefault="00E76D1A">
      <w:pPr>
        <w:pStyle w:val="Tekstpodstawowy31"/>
        <w:ind w:right="0"/>
        <w:jc w:val="left"/>
        <w:rPr>
          <w:bCs/>
          <w:i w:val="0"/>
          <w:iCs/>
          <w:sz w:val="2"/>
          <w:szCs w:val="2"/>
          <w:lang w:val="en-GB"/>
        </w:rPr>
      </w:pPr>
    </w:p>
    <w:p w:rsidR="00E8661E" w:rsidRPr="008C3CEB" w:rsidRDefault="00E8661E">
      <w:pPr>
        <w:pStyle w:val="Tekstpodstawowy31"/>
        <w:ind w:right="0"/>
        <w:jc w:val="left"/>
        <w:rPr>
          <w:bCs/>
          <w:i w:val="0"/>
          <w:iCs/>
          <w:sz w:val="2"/>
          <w:szCs w:val="2"/>
          <w:lang w:val="en-US"/>
        </w:rPr>
      </w:pPr>
    </w:p>
    <w:tbl>
      <w:tblPr>
        <w:tblW w:w="12121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2977"/>
        <w:gridCol w:w="4395"/>
        <w:gridCol w:w="3685"/>
      </w:tblGrid>
      <w:tr w:rsidR="0032752B" w:rsidRPr="009D0FB1" w:rsidTr="009D0FB1">
        <w:trPr>
          <w:cantSplit/>
          <w:trHeight w:val="1099"/>
        </w:trPr>
        <w:tc>
          <w:tcPr>
            <w:tcW w:w="1064" w:type="dxa"/>
            <w:tcBorders>
              <w:right w:val="single" w:sz="4" w:space="0" w:color="auto"/>
            </w:tcBorders>
            <w:vAlign w:val="center"/>
            <w:hideMark/>
          </w:tcPr>
          <w:p w:rsidR="0032752B" w:rsidRPr="00467A09" w:rsidRDefault="0032752B" w:rsidP="00FB71C9">
            <w:pPr>
              <w:jc w:val="center"/>
              <w:rPr>
                <w:color w:val="00008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752B" w:rsidRPr="00BE4300" w:rsidRDefault="0032752B" w:rsidP="00FB71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E4300">
              <w:rPr>
                <w:rFonts w:ascii="Arial Narrow" w:hAnsi="Arial Narrow" w:cs="Arial"/>
                <w:b/>
                <w:sz w:val="20"/>
                <w:szCs w:val="20"/>
              </w:rPr>
              <w:t xml:space="preserve">Nr procesu </w:t>
            </w:r>
            <w:r w:rsidRPr="00BE4300">
              <w:rPr>
                <w:rFonts w:ascii="Arial Narrow" w:hAnsi="Arial Narrow" w:cs="Arial"/>
                <w:b/>
                <w:sz w:val="32"/>
                <w:szCs w:val="32"/>
              </w:rPr>
              <w:t>ZC-</w:t>
            </w:r>
          </w:p>
          <w:p w:rsidR="0032752B" w:rsidRPr="00BE4300" w:rsidRDefault="0032752B" w:rsidP="00FB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52B" w:rsidRPr="00BE4300" w:rsidRDefault="0032752B" w:rsidP="00FB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52B" w:rsidRPr="00BE4300" w:rsidRDefault="0032752B" w:rsidP="00FB71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52B" w:rsidRPr="00B67652" w:rsidRDefault="0032752B" w:rsidP="00B67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652">
              <w:rPr>
                <w:rFonts w:ascii="Arial" w:hAnsi="Arial" w:cs="Arial"/>
                <w:sz w:val="16"/>
                <w:szCs w:val="16"/>
              </w:rPr>
              <w:t>(wypełnia Zakład Certyfikacji</w:t>
            </w:r>
            <w:r w:rsidR="00B67652" w:rsidRPr="00B676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752B" w:rsidRPr="00D45049" w:rsidRDefault="0032752B" w:rsidP="00FB71C9">
            <w:pPr>
              <w:spacing w:line="480" w:lineRule="auto"/>
              <w:jc w:val="center"/>
              <w:rPr>
                <w:rFonts w:ascii="Arial Black" w:hAnsi="Arial Black" w:cs="Arial Black"/>
                <w:color w:val="00008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2752B" w:rsidRPr="00073C12" w:rsidRDefault="0032752B" w:rsidP="00FB71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3C12">
              <w:rPr>
                <w:rFonts w:ascii="Arial Narrow" w:hAnsi="Arial Narrow" w:cs="Arial"/>
                <w:b/>
                <w:sz w:val="20"/>
                <w:szCs w:val="20"/>
              </w:rPr>
              <w:t>Imię i Nazwisko prowadzącego proces</w:t>
            </w:r>
          </w:p>
          <w:p w:rsidR="0032752B" w:rsidRPr="00BF4DB3" w:rsidRDefault="0032752B" w:rsidP="00FB71C9">
            <w:pPr>
              <w:ind w:left="-28" w:right="-6"/>
              <w:jc w:val="center"/>
            </w:pPr>
          </w:p>
          <w:p w:rsidR="0032752B" w:rsidRPr="00BF4DB3" w:rsidRDefault="0032752B" w:rsidP="00FB71C9">
            <w:pPr>
              <w:ind w:left="-28" w:right="-6"/>
              <w:jc w:val="center"/>
            </w:pPr>
          </w:p>
          <w:p w:rsidR="0032752B" w:rsidRPr="003B6C9C" w:rsidRDefault="0032752B" w:rsidP="00FB71C9">
            <w:pPr>
              <w:ind w:right="-6"/>
              <w:jc w:val="center"/>
            </w:pPr>
          </w:p>
          <w:p w:rsidR="0032752B" w:rsidRPr="00B67652" w:rsidRDefault="0032752B" w:rsidP="00B67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C9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67652">
              <w:rPr>
                <w:rFonts w:ascii="Arial" w:hAnsi="Arial" w:cs="Arial"/>
                <w:sz w:val="16"/>
                <w:szCs w:val="16"/>
              </w:rPr>
              <w:t>(wypełnia Zakład Certyfikacji</w:t>
            </w:r>
            <w:r w:rsidR="00B67652" w:rsidRPr="00B676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BA6A87" w:rsidRPr="00B67652" w:rsidRDefault="00BA6A87">
      <w:pPr>
        <w:pStyle w:val="Tekstpodstawowy31"/>
        <w:ind w:right="0"/>
        <w:jc w:val="left"/>
        <w:rPr>
          <w:bCs/>
          <w:i w:val="0"/>
          <w:iCs/>
          <w:sz w:val="4"/>
          <w:szCs w:val="4"/>
        </w:rPr>
      </w:pPr>
    </w:p>
    <w:tbl>
      <w:tblPr>
        <w:tblW w:w="12263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1323"/>
        <w:gridCol w:w="160"/>
      </w:tblGrid>
      <w:tr w:rsidR="00BA6A87" w:rsidRPr="00B67652" w:rsidTr="004A3106">
        <w:trPr>
          <w:cantSplit/>
          <w:trHeight w:val="263"/>
        </w:trPr>
        <w:tc>
          <w:tcPr>
            <w:tcW w:w="780" w:type="dxa"/>
            <w:vAlign w:val="center"/>
          </w:tcPr>
          <w:p w:rsidR="00BA6A87" w:rsidRDefault="00BA6A87" w:rsidP="0059113D">
            <w:pPr>
              <w:rPr>
                <w:color w:val="000080"/>
              </w:rPr>
            </w:pPr>
          </w:p>
        </w:tc>
        <w:tc>
          <w:tcPr>
            <w:tcW w:w="11323" w:type="dxa"/>
            <w:shd w:val="clear" w:color="auto" w:fill="FFFFFF"/>
            <w:vAlign w:val="center"/>
            <w:hideMark/>
          </w:tcPr>
          <w:p w:rsidR="00BA6A87" w:rsidRPr="004A3106" w:rsidRDefault="00BA6A87" w:rsidP="004A3106">
            <w:pPr>
              <w:pStyle w:val="Tekstpodstawowy31"/>
              <w:tabs>
                <w:tab w:val="left" w:pos="10780"/>
              </w:tabs>
              <w:ind w:right="74"/>
              <w:jc w:val="center"/>
              <w:rPr>
                <w:b/>
                <w:i w:val="0"/>
                <w:iCs/>
                <w:sz w:val="26"/>
                <w:szCs w:val="26"/>
              </w:rPr>
            </w:pPr>
            <w:r w:rsidRPr="001D45B3">
              <w:rPr>
                <w:b/>
                <w:i w:val="0"/>
                <w:iCs/>
                <w:sz w:val="32"/>
                <w:szCs w:val="32"/>
              </w:rPr>
              <w:t xml:space="preserve">WNIOSEK </w:t>
            </w:r>
          </w:p>
        </w:tc>
        <w:tc>
          <w:tcPr>
            <w:tcW w:w="160" w:type="dxa"/>
            <w:shd w:val="clear" w:color="auto" w:fill="FFFFFF"/>
            <w:vAlign w:val="center"/>
            <w:hideMark/>
          </w:tcPr>
          <w:p w:rsidR="00BA6A87" w:rsidRPr="00E8661E" w:rsidRDefault="00BA6A87" w:rsidP="0059113D">
            <w:pPr>
              <w:ind w:left="-28" w:right="-6"/>
              <w:rPr>
                <w:lang w:val="en-US"/>
              </w:rPr>
            </w:pPr>
          </w:p>
        </w:tc>
      </w:tr>
    </w:tbl>
    <w:p w:rsidR="00BA6A87" w:rsidRDefault="00BA6A87">
      <w:pPr>
        <w:pStyle w:val="Tekstpodstawowy31"/>
        <w:ind w:right="0"/>
        <w:jc w:val="left"/>
        <w:rPr>
          <w:bCs/>
          <w:i w:val="0"/>
          <w:iCs/>
          <w:sz w:val="4"/>
          <w:szCs w:val="4"/>
          <w:lang w:val="en-US"/>
        </w:rPr>
      </w:pPr>
    </w:p>
    <w:p w:rsidR="00BA6A87" w:rsidRPr="00650E68" w:rsidRDefault="00BA6A87">
      <w:pPr>
        <w:pStyle w:val="Tekstpodstawowy31"/>
        <w:ind w:right="0"/>
        <w:jc w:val="left"/>
        <w:rPr>
          <w:bCs/>
          <w:i w:val="0"/>
          <w:iCs/>
          <w:sz w:val="4"/>
          <w:szCs w:val="4"/>
          <w:lang w:val="en-US"/>
        </w:rPr>
      </w:pPr>
    </w:p>
    <w:p w:rsidR="00E639DA" w:rsidRPr="008C3CEB" w:rsidRDefault="00E639DA">
      <w:pPr>
        <w:rPr>
          <w:i/>
          <w:sz w:val="2"/>
          <w:szCs w:val="2"/>
          <w:lang w:val="en-US"/>
        </w:rPr>
      </w:pPr>
    </w:p>
    <w:tbl>
      <w:tblPr>
        <w:tblW w:w="11008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08"/>
      </w:tblGrid>
      <w:tr w:rsidR="00497E0E" w:rsidRPr="00DC68CA" w:rsidTr="000C6F64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91" w:rsidRPr="000D41B4" w:rsidRDefault="004C2D1B" w:rsidP="00123291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8643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DC" w:rsidRPr="000D41B4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E90201" w:rsidRPr="000D41B4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E639DA" w:rsidRPr="000D41B4">
              <w:rPr>
                <w:b/>
                <w:i w:val="0"/>
                <w:iCs/>
                <w:sz w:val="18"/>
                <w:szCs w:val="18"/>
              </w:rPr>
              <w:t>o przep</w:t>
            </w:r>
            <w:r w:rsidR="000D41B4" w:rsidRPr="000D41B4">
              <w:rPr>
                <w:b/>
                <w:i w:val="0"/>
                <w:iCs/>
                <w:sz w:val="18"/>
                <w:szCs w:val="18"/>
              </w:rPr>
              <w:t>rowadzenie procesu certyfikacji</w:t>
            </w:r>
            <w:r w:rsidR="00E639DA" w:rsidRPr="000D41B4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DC68CA">
              <w:rPr>
                <w:b/>
                <w:i w:val="0"/>
                <w:iCs/>
                <w:sz w:val="18"/>
                <w:szCs w:val="18"/>
              </w:rPr>
              <w:t xml:space="preserve">KOMPETENCJI OSÓB </w:t>
            </w:r>
            <w:r w:rsidR="00E639DA" w:rsidRPr="000D41B4">
              <w:rPr>
                <w:b/>
                <w:i w:val="0"/>
                <w:iCs/>
                <w:sz w:val="18"/>
                <w:szCs w:val="18"/>
              </w:rPr>
              <w:t>i prowa</w:t>
            </w:r>
            <w:r w:rsidR="00DC68CA">
              <w:rPr>
                <w:b/>
                <w:i w:val="0"/>
                <w:iCs/>
                <w:sz w:val="18"/>
                <w:szCs w:val="18"/>
              </w:rPr>
              <w:t>dzenie nadzoru nad certyfikatem</w:t>
            </w:r>
            <w:r w:rsidR="00123291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  <w:p w:rsidR="00BE23E9" w:rsidRPr="00123291" w:rsidRDefault="00E639DA" w:rsidP="001D45B3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6"/>
                <w:szCs w:val="6"/>
              </w:rPr>
            </w:pPr>
            <w:r w:rsidRPr="00123291">
              <w:rPr>
                <w:b/>
                <w:i w:val="0"/>
                <w:iCs/>
                <w:sz w:val="6"/>
                <w:szCs w:val="6"/>
              </w:rPr>
              <w:t xml:space="preserve"> </w:t>
            </w:r>
          </w:p>
          <w:p w:rsidR="00123291" w:rsidRPr="000D41B4" w:rsidRDefault="004C2D1B" w:rsidP="00123291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10632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40E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E90201" w:rsidRPr="00DC68CA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DC68CA" w:rsidRPr="00DC68CA">
              <w:rPr>
                <w:b/>
                <w:i w:val="0"/>
                <w:iCs/>
                <w:sz w:val="18"/>
                <w:szCs w:val="18"/>
              </w:rPr>
              <w:t xml:space="preserve">o </w:t>
            </w:r>
            <w:r w:rsidR="00DC68CA">
              <w:rPr>
                <w:b/>
                <w:i w:val="0"/>
                <w:iCs/>
                <w:sz w:val="18"/>
                <w:szCs w:val="18"/>
              </w:rPr>
              <w:t>przedłużenie ważności certyfikatu</w:t>
            </w:r>
            <w:r w:rsidR="00B46202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DC68CA">
              <w:rPr>
                <w:b/>
                <w:i w:val="0"/>
                <w:iCs/>
                <w:sz w:val="18"/>
                <w:szCs w:val="18"/>
              </w:rPr>
              <w:t xml:space="preserve">KOMPETENCJI OSÓB </w:t>
            </w:r>
            <w:r w:rsidR="00DC68CA" w:rsidRPr="000D41B4">
              <w:rPr>
                <w:b/>
                <w:i w:val="0"/>
                <w:iCs/>
                <w:sz w:val="18"/>
                <w:szCs w:val="18"/>
              </w:rPr>
              <w:t>i prowa</w:t>
            </w:r>
            <w:r w:rsidR="00DC68CA">
              <w:rPr>
                <w:b/>
                <w:i w:val="0"/>
                <w:iCs/>
                <w:sz w:val="18"/>
                <w:szCs w:val="18"/>
              </w:rPr>
              <w:t>dzenie nadzoru nad certyfikatem</w:t>
            </w:r>
            <w:r w:rsidR="00123291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  <w:p w:rsidR="0039697B" w:rsidRPr="00DC68CA" w:rsidRDefault="0039697B" w:rsidP="00123291">
            <w:pPr>
              <w:pStyle w:val="Tekstpodstawowy31"/>
              <w:ind w:right="0"/>
              <w:jc w:val="left"/>
              <w:rPr>
                <w:rFonts w:ascii="Calibri" w:hAnsi="Calibri" w:cs="Calibri"/>
                <w:i w:val="0"/>
                <w:iCs/>
                <w:sz w:val="6"/>
                <w:szCs w:val="6"/>
              </w:rPr>
            </w:pPr>
          </w:p>
          <w:p w:rsidR="00E639DA" w:rsidRPr="00DC68CA" w:rsidRDefault="00E639DA" w:rsidP="00DC68CA">
            <w:pPr>
              <w:pStyle w:val="Tekstpodstawowy31"/>
              <w:spacing w:line="360" w:lineRule="auto"/>
              <w:ind w:left="749" w:right="0" w:hanging="284"/>
              <w:jc w:val="left"/>
              <w:rPr>
                <w:i w:val="0"/>
                <w:iCs/>
                <w:sz w:val="18"/>
                <w:szCs w:val="18"/>
              </w:rPr>
            </w:pPr>
            <w:r w:rsidRPr="00DC68CA">
              <w:rPr>
                <w:b/>
                <w:i w:val="0"/>
                <w:iCs/>
                <w:sz w:val="18"/>
                <w:szCs w:val="18"/>
              </w:rPr>
              <w:t xml:space="preserve">- Nr </w:t>
            </w:r>
            <w:r w:rsidR="00DC68CA">
              <w:rPr>
                <w:b/>
                <w:i w:val="0"/>
                <w:iCs/>
                <w:sz w:val="18"/>
                <w:szCs w:val="18"/>
              </w:rPr>
              <w:t>certyfikatu</w:t>
            </w:r>
            <w:r w:rsidRPr="00DC68CA">
              <w:rPr>
                <w:rFonts w:ascii="Calibri" w:hAnsi="Calibri" w:cs="Calibri"/>
                <w:b/>
                <w:i w:val="0"/>
                <w:iCs/>
                <w:sz w:val="18"/>
                <w:szCs w:val="18"/>
              </w:rPr>
              <w:t xml:space="preserve">  </w:t>
            </w:r>
            <w:r w:rsidRPr="00DC68CA">
              <w:rPr>
                <w:i w:val="0"/>
                <w:iCs/>
                <w:sz w:val="18"/>
                <w:szCs w:val="18"/>
              </w:rPr>
              <w:t>………………………………</w:t>
            </w:r>
            <w:r w:rsidR="00F50B36" w:rsidRPr="00DC68CA">
              <w:rPr>
                <w:i w:val="0"/>
                <w:iCs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4A3106" w:rsidRPr="00EB32EB" w:rsidRDefault="004A3106" w:rsidP="0009373C">
      <w:pPr>
        <w:pStyle w:val="Tekstpodstawowy31"/>
        <w:tabs>
          <w:tab w:val="left" w:pos="3070"/>
          <w:tab w:val="right" w:pos="10772"/>
        </w:tabs>
        <w:ind w:right="0"/>
        <w:jc w:val="left"/>
        <w:rPr>
          <w:b/>
          <w:sz w:val="10"/>
          <w:szCs w:val="10"/>
        </w:rPr>
      </w:pPr>
    </w:p>
    <w:tbl>
      <w:tblPr>
        <w:tblW w:w="12263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1323"/>
        <w:gridCol w:w="160"/>
      </w:tblGrid>
      <w:tr w:rsidR="00B46202" w:rsidRPr="00B67652" w:rsidTr="000F246F">
        <w:trPr>
          <w:cantSplit/>
          <w:trHeight w:val="263"/>
        </w:trPr>
        <w:tc>
          <w:tcPr>
            <w:tcW w:w="780" w:type="dxa"/>
            <w:vAlign w:val="center"/>
          </w:tcPr>
          <w:p w:rsidR="00B46202" w:rsidRDefault="00B46202" w:rsidP="000F246F">
            <w:pPr>
              <w:rPr>
                <w:color w:val="000080"/>
              </w:rPr>
            </w:pPr>
          </w:p>
        </w:tc>
        <w:tc>
          <w:tcPr>
            <w:tcW w:w="11323" w:type="dxa"/>
            <w:shd w:val="clear" w:color="auto" w:fill="FFFFFF"/>
            <w:vAlign w:val="center"/>
            <w:hideMark/>
          </w:tcPr>
          <w:p w:rsidR="00230789" w:rsidRDefault="00230789" w:rsidP="000F246F">
            <w:pPr>
              <w:pStyle w:val="Tekstpodstawowy31"/>
              <w:tabs>
                <w:tab w:val="left" w:pos="10780"/>
              </w:tabs>
              <w:ind w:right="74"/>
              <w:jc w:val="center"/>
              <w:rPr>
                <w:b/>
                <w:i w:val="0"/>
                <w:iCs/>
                <w:sz w:val="28"/>
                <w:szCs w:val="28"/>
              </w:rPr>
            </w:pPr>
            <w:r>
              <w:rPr>
                <w:b/>
                <w:i w:val="0"/>
                <w:iCs/>
                <w:sz w:val="28"/>
                <w:szCs w:val="28"/>
              </w:rPr>
              <w:t xml:space="preserve">wg Programu Certyfikacji PC-EC-01 </w:t>
            </w:r>
          </w:p>
          <w:p w:rsidR="00B46202" w:rsidRPr="00B46202" w:rsidRDefault="00B46202" w:rsidP="000F246F">
            <w:pPr>
              <w:pStyle w:val="Tekstpodstawowy31"/>
              <w:tabs>
                <w:tab w:val="left" w:pos="10780"/>
              </w:tabs>
              <w:ind w:right="74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B46202">
              <w:rPr>
                <w:b/>
                <w:i w:val="0"/>
                <w:iCs/>
                <w:sz w:val="28"/>
                <w:szCs w:val="28"/>
              </w:rPr>
              <w:t>w zakresie</w:t>
            </w:r>
            <w:r w:rsidR="00230789">
              <w:rPr>
                <w:b/>
                <w:i w:val="0"/>
                <w:iCs/>
                <w:sz w:val="28"/>
                <w:szCs w:val="28"/>
              </w:rPr>
              <w:t xml:space="preserve"> kompetencji</w:t>
            </w:r>
            <w:r w:rsidR="00453673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</w:tc>
        <w:tc>
          <w:tcPr>
            <w:tcW w:w="160" w:type="dxa"/>
            <w:shd w:val="clear" w:color="auto" w:fill="FFFFFF"/>
            <w:vAlign w:val="center"/>
            <w:hideMark/>
          </w:tcPr>
          <w:p w:rsidR="00B46202" w:rsidRPr="00E8661E" w:rsidRDefault="00B46202" w:rsidP="000F246F">
            <w:pPr>
              <w:ind w:left="-28" w:right="-6"/>
              <w:rPr>
                <w:lang w:val="en-US"/>
              </w:rPr>
            </w:pPr>
          </w:p>
        </w:tc>
      </w:tr>
    </w:tbl>
    <w:p w:rsidR="00B46202" w:rsidRDefault="00B46202" w:rsidP="00B46202">
      <w:pPr>
        <w:pStyle w:val="Tekstpodstawowy31"/>
        <w:ind w:right="0"/>
        <w:jc w:val="left"/>
        <w:rPr>
          <w:bCs/>
          <w:i w:val="0"/>
          <w:iCs/>
          <w:sz w:val="4"/>
          <w:szCs w:val="4"/>
          <w:lang w:val="en-US"/>
        </w:rPr>
      </w:pPr>
    </w:p>
    <w:p w:rsidR="00B46202" w:rsidRPr="00650E68" w:rsidRDefault="00B46202" w:rsidP="00B46202">
      <w:pPr>
        <w:pStyle w:val="Tekstpodstawowy31"/>
        <w:ind w:right="0"/>
        <w:jc w:val="left"/>
        <w:rPr>
          <w:bCs/>
          <w:i w:val="0"/>
          <w:iCs/>
          <w:sz w:val="4"/>
          <w:szCs w:val="4"/>
          <w:lang w:val="en-US"/>
        </w:rPr>
      </w:pPr>
    </w:p>
    <w:p w:rsidR="00B46202" w:rsidRPr="008C3CEB" w:rsidRDefault="00B46202" w:rsidP="00B46202">
      <w:pPr>
        <w:rPr>
          <w:i/>
          <w:sz w:val="2"/>
          <w:szCs w:val="2"/>
          <w:lang w:val="en-US"/>
        </w:rPr>
      </w:pPr>
    </w:p>
    <w:tbl>
      <w:tblPr>
        <w:tblW w:w="11008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08"/>
      </w:tblGrid>
      <w:tr w:rsidR="00B46202" w:rsidRPr="00DC68CA" w:rsidTr="000F246F"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202" w:rsidRPr="000D41B4" w:rsidRDefault="004C2D1B" w:rsidP="000F246F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12053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202" w:rsidRPr="000D41B4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B46202" w:rsidRPr="000D41B4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B46202">
              <w:rPr>
                <w:b/>
                <w:i w:val="0"/>
                <w:iCs/>
                <w:sz w:val="18"/>
                <w:szCs w:val="18"/>
              </w:rPr>
              <w:t>LABORANT W LABORATORIUM BETONU I KRUSZYW</w:t>
            </w:r>
            <w:r w:rsidR="003231DE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036F8C">
              <w:rPr>
                <w:b/>
                <w:i w:val="0"/>
                <w:iCs/>
                <w:sz w:val="18"/>
                <w:szCs w:val="18"/>
              </w:rPr>
              <w:t xml:space="preserve">– Kryteria Certyfikacji </w:t>
            </w:r>
            <w:r w:rsidR="003231DE">
              <w:rPr>
                <w:b/>
                <w:i w:val="0"/>
                <w:iCs/>
                <w:sz w:val="18"/>
                <w:szCs w:val="18"/>
              </w:rPr>
              <w:t>KC-EC-04-1</w:t>
            </w:r>
          </w:p>
          <w:p w:rsidR="00B46202" w:rsidRDefault="004C2D1B" w:rsidP="000F246F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-146072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202" w:rsidRPr="00DC68CA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B46202" w:rsidRPr="00DC68CA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9B5CDE">
              <w:rPr>
                <w:b/>
                <w:i w:val="0"/>
                <w:iCs/>
                <w:sz w:val="18"/>
                <w:szCs w:val="18"/>
              </w:rPr>
              <w:t>TECHNOLOG I PROJEKTANT</w:t>
            </w:r>
            <w:r w:rsidR="00B46202">
              <w:rPr>
                <w:b/>
                <w:i w:val="0"/>
                <w:iCs/>
                <w:sz w:val="18"/>
                <w:szCs w:val="18"/>
              </w:rPr>
              <w:t xml:space="preserve"> BETONU</w:t>
            </w:r>
            <w:r w:rsidR="003231DE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036F8C">
              <w:rPr>
                <w:b/>
                <w:i w:val="0"/>
                <w:iCs/>
                <w:sz w:val="18"/>
                <w:szCs w:val="18"/>
              </w:rPr>
              <w:t xml:space="preserve">– Kryteria Certyfikacji </w:t>
            </w:r>
            <w:r w:rsidR="003231DE">
              <w:rPr>
                <w:b/>
                <w:i w:val="0"/>
                <w:iCs/>
                <w:sz w:val="18"/>
                <w:szCs w:val="18"/>
              </w:rPr>
              <w:t>KC-EC-04-2</w:t>
            </w:r>
          </w:p>
          <w:p w:rsidR="00B46202" w:rsidRPr="00B46202" w:rsidRDefault="004C2D1B" w:rsidP="00036F8C">
            <w:pPr>
              <w:pStyle w:val="Tekstpodstawowy31"/>
              <w:ind w:left="466" w:right="0" w:hanging="284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-14658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202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B46202" w:rsidRPr="00DC68CA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6539A2">
              <w:rPr>
                <w:b/>
                <w:i w:val="0"/>
                <w:iCs/>
                <w:sz w:val="18"/>
                <w:szCs w:val="18"/>
              </w:rPr>
              <w:t>PEŁNOMOCNIK ZAKŁA</w:t>
            </w:r>
            <w:r w:rsidR="00B46202">
              <w:rPr>
                <w:b/>
                <w:i w:val="0"/>
                <w:iCs/>
                <w:sz w:val="18"/>
                <w:szCs w:val="18"/>
              </w:rPr>
              <w:t xml:space="preserve">DOWEJ KONTROLI PRODUKCJI BETONU TOWAROWEGO MIESZANEK ZWIĄZANYCH </w:t>
            </w:r>
            <w:r w:rsidR="00A277CC">
              <w:rPr>
                <w:b/>
                <w:i w:val="0"/>
                <w:iCs/>
                <w:sz w:val="18"/>
                <w:szCs w:val="18"/>
              </w:rPr>
              <w:br/>
            </w:r>
            <w:r w:rsidR="00B46202">
              <w:rPr>
                <w:b/>
                <w:i w:val="0"/>
                <w:iCs/>
                <w:sz w:val="18"/>
                <w:szCs w:val="18"/>
              </w:rPr>
              <w:t>HYDRAULICZNIE I PREFABRYKACJI BETONOWEJ</w:t>
            </w:r>
            <w:r w:rsidR="00036F8C">
              <w:rPr>
                <w:b/>
                <w:i w:val="0"/>
                <w:iCs/>
                <w:sz w:val="18"/>
                <w:szCs w:val="18"/>
              </w:rPr>
              <w:t xml:space="preserve">  - Kryteria Certyfikacji </w:t>
            </w:r>
            <w:r w:rsidR="003231DE">
              <w:rPr>
                <w:b/>
                <w:i w:val="0"/>
                <w:iCs/>
                <w:sz w:val="18"/>
                <w:szCs w:val="18"/>
              </w:rPr>
              <w:t>KC-EC-04</w:t>
            </w:r>
            <w:r w:rsidR="00036F8C">
              <w:rPr>
                <w:b/>
                <w:i w:val="0"/>
                <w:iCs/>
                <w:sz w:val="18"/>
                <w:szCs w:val="18"/>
              </w:rPr>
              <w:t>-</w:t>
            </w:r>
            <w:r w:rsidR="003231DE">
              <w:rPr>
                <w:b/>
                <w:i w:val="0"/>
                <w:iCs/>
                <w:sz w:val="18"/>
                <w:szCs w:val="18"/>
              </w:rPr>
              <w:t>3</w:t>
            </w:r>
          </w:p>
        </w:tc>
      </w:tr>
    </w:tbl>
    <w:p w:rsidR="00E76D1A" w:rsidRPr="003231DE" w:rsidRDefault="00E76D1A" w:rsidP="0009373C">
      <w:pPr>
        <w:pStyle w:val="Tekstpodstawowy31"/>
        <w:tabs>
          <w:tab w:val="left" w:pos="3070"/>
          <w:tab w:val="right" w:pos="10772"/>
        </w:tabs>
        <w:ind w:right="0"/>
        <w:jc w:val="left"/>
        <w:rPr>
          <w:rFonts w:ascii="Calibri" w:hAnsi="Calibri" w:cs="Courier New"/>
          <w:b/>
          <w:sz w:val="16"/>
          <w:szCs w:val="16"/>
        </w:rPr>
      </w:pPr>
      <w:r w:rsidRPr="006539A2">
        <w:rPr>
          <w:b/>
          <w:sz w:val="16"/>
        </w:rPr>
        <w:tab/>
      </w:r>
      <w:r w:rsidRPr="006539A2">
        <w:rPr>
          <w:b/>
          <w:sz w:val="16"/>
        </w:rPr>
        <w:tab/>
      </w:r>
      <w:r w:rsidR="00B46202" w:rsidRPr="003231DE">
        <w:rPr>
          <w:b/>
          <w:sz w:val="16"/>
          <w:szCs w:val="16"/>
        </w:rPr>
        <w:t xml:space="preserve">Po wypełnieniu poufne </w:t>
      </w:r>
    </w:p>
    <w:tbl>
      <w:tblPr>
        <w:tblW w:w="11008" w:type="dxa"/>
        <w:tblInd w:w="-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54"/>
        <w:gridCol w:w="8357"/>
        <w:gridCol w:w="11"/>
      </w:tblGrid>
      <w:tr w:rsidR="001A1C09" w:rsidTr="008F767F">
        <w:trPr>
          <w:gridAfter w:val="1"/>
          <w:wAfter w:w="11" w:type="dxa"/>
          <w:trHeight w:val="256"/>
        </w:trPr>
        <w:tc>
          <w:tcPr>
            <w:tcW w:w="10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  <w:hideMark/>
          </w:tcPr>
          <w:p w:rsidR="001A1C09" w:rsidRPr="00471D4B" w:rsidRDefault="003948E0" w:rsidP="003948E0">
            <w:pPr>
              <w:pStyle w:val="Tekstpodstawowy31"/>
              <w:suppressAutoHyphens/>
              <w:snapToGrid w:val="0"/>
              <w:spacing w:before="60" w:after="60"/>
              <w:ind w:right="0"/>
              <w:rPr>
                <w:b/>
                <w:i w:val="0"/>
                <w:iCs/>
                <w:sz w:val="18"/>
              </w:rPr>
            </w:pPr>
            <w:r w:rsidRPr="00471D4B">
              <w:rPr>
                <w:b/>
                <w:i w:val="0"/>
                <w:iCs/>
                <w:sz w:val="22"/>
                <w:szCs w:val="22"/>
              </w:rPr>
              <w:t>1. WNIOSKUJĄCY O CERTYFIKACJĘ</w:t>
            </w:r>
            <w:r w:rsidR="00471D4B" w:rsidRPr="00471D4B">
              <w:rPr>
                <w:b/>
                <w:i w:val="0"/>
                <w:iCs/>
                <w:sz w:val="22"/>
                <w:szCs w:val="22"/>
              </w:rPr>
              <w:t xml:space="preserve"> </w:t>
            </w:r>
            <w:r w:rsidR="00471D4B">
              <w:rPr>
                <w:b/>
                <w:i w:val="0"/>
                <w:iCs/>
                <w:sz w:val="22"/>
                <w:szCs w:val="22"/>
              </w:rPr>
              <w:t xml:space="preserve">- </w:t>
            </w:r>
            <w:r w:rsidR="00471D4B" w:rsidRPr="001B25E0">
              <w:rPr>
                <w:b/>
                <w:i w:val="0"/>
                <w:iCs/>
                <w:sz w:val="18"/>
                <w:szCs w:val="18"/>
              </w:rPr>
              <w:t>DANE OSOBOWE</w:t>
            </w:r>
          </w:p>
        </w:tc>
      </w:tr>
      <w:tr w:rsidR="000235C8" w:rsidRPr="00B67652" w:rsidTr="008F767F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35C8" w:rsidRPr="00F56A54" w:rsidRDefault="000235C8" w:rsidP="00F56A54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lang w:val="en-GB"/>
              </w:rPr>
            </w:pPr>
            <w:r w:rsidRPr="003231DE">
              <w:rPr>
                <w:b/>
                <w:i w:val="0"/>
                <w:iCs/>
                <w:sz w:val="18"/>
              </w:rPr>
              <w:t>Imię (Imiona) i nazwi</w:t>
            </w:r>
            <w:r>
              <w:rPr>
                <w:b/>
                <w:i w:val="0"/>
                <w:iCs/>
                <w:sz w:val="18"/>
                <w:lang w:val="en-GB"/>
              </w:rPr>
              <w:t>sko</w:t>
            </w:r>
            <w:r>
              <w:rPr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235C8" w:rsidRPr="00F56A54" w:rsidRDefault="000235C8" w:rsidP="000235C8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lang w:val="en-GB"/>
              </w:rPr>
            </w:pPr>
          </w:p>
        </w:tc>
      </w:tr>
      <w:tr w:rsidR="000235C8" w:rsidRPr="00B67652" w:rsidTr="008F767F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35C8" w:rsidRDefault="000235C8" w:rsidP="00F56A5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Data i miejsce urodzenia</w:t>
            </w:r>
            <w:r w:rsidR="00182A04">
              <w:rPr>
                <w:b/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235C8" w:rsidRDefault="000235C8" w:rsidP="000235C8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CC0C25" w:rsidRPr="00B67652" w:rsidTr="008F767F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0C25" w:rsidRDefault="00DE396A" w:rsidP="00F56A5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Tel.:</w:t>
            </w:r>
          </w:p>
        </w:tc>
        <w:tc>
          <w:tcPr>
            <w:tcW w:w="8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0C25" w:rsidRDefault="00CC0C25" w:rsidP="000235C8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DE396A" w:rsidRPr="00B67652" w:rsidTr="008F767F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396A" w:rsidRDefault="00DE396A" w:rsidP="00F56A5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E-mail:</w:t>
            </w:r>
          </w:p>
        </w:tc>
        <w:tc>
          <w:tcPr>
            <w:tcW w:w="8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396A" w:rsidRDefault="00DE396A" w:rsidP="000235C8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A74496" w:rsidRPr="00A74496" w:rsidTr="008F767F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74496" w:rsidRPr="00774C33" w:rsidRDefault="00A74496" w:rsidP="00F56A5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774C33">
              <w:rPr>
                <w:b/>
                <w:i w:val="0"/>
                <w:iCs/>
                <w:sz w:val="18"/>
              </w:rPr>
              <w:t>Adres do korespondencji</w:t>
            </w:r>
            <w:r w:rsidR="00B5413A" w:rsidRPr="00774C33">
              <w:rPr>
                <w:b/>
                <w:i w:val="0"/>
                <w:iCs/>
                <w:sz w:val="18"/>
              </w:rPr>
              <w:t>:</w:t>
            </w:r>
          </w:p>
          <w:p w:rsidR="00B5413A" w:rsidRPr="00A74496" w:rsidRDefault="00B5413A" w:rsidP="00B5413A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A74496">
              <w:rPr>
                <w:b/>
                <w:i w:val="0"/>
                <w:iCs/>
                <w:sz w:val="18"/>
              </w:rPr>
              <w:t>ulica / nr:</w:t>
            </w:r>
          </w:p>
          <w:p w:rsidR="00B5413A" w:rsidRPr="00D45049" w:rsidRDefault="00B5413A" w:rsidP="00B5413A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A74496">
              <w:rPr>
                <w:b/>
                <w:i w:val="0"/>
                <w:iCs/>
                <w:sz w:val="18"/>
              </w:rPr>
              <w:t>kod pocztowy, miejscowość:</w:t>
            </w:r>
          </w:p>
        </w:tc>
        <w:tc>
          <w:tcPr>
            <w:tcW w:w="8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74496" w:rsidRPr="00A74496" w:rsidRDefault="00A74496" w:rsidP="000235C8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D30D31" w:rsidRPr="00B67652" w:rsidTr="008F767F">
        <w:trPr>
          <w:gridAfter w:val="1"/>
          <w:wAfter w:w="11" w:type="dxa"/>
          <w:trHeight w:val="480"/>
        </w:trPr>
        <w:tc>
          <w:tcPr>
            <w:tcW w:w="10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hideMark/>
          </w:tcPr>
          <w:p w:rsidR="001A1C09" w:rsidRPr="00D30D31" w:rsidRDefault="001A1C09" w:rsidP="00471D4B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  <w:lang w:val="en-US"/>
              </w:rPr>
            </w:pPr>
            <w:r w:rsidRPr="00D30D31">
              <w:rPr>
                <w:b/>
                <w:i w:val="0"/>
                <w:iCs/>
                <w:sz w:val="22"/>
                <w:szCs w:val="22"/>
                <w:lang w:val="en-GB"/>
              </w:rPr>
              <w:t xml:space="preserve">2. </w:t>
            </w:r>
            <w:r w:rsidR="00471D4B" w:rsidRPr="00471D4B">
              <w:rPr>
                <w:b/>
                <w:i w:val="0"/>
                <w:iCs/>
                <w:sz w:val="22"/>
                <w:szCs w:val="22"/>
                <w:lang w:val="en-US"/>
              </w:rPr>
              <w:t>WNIOSKUJĄCY O CERTYFIKACJĘ</w:t>
            </w:r>
            <w:r w:rsidR="00471D4B">
              <w:rPr>
                <w:b/>
                <w:i w:val="0"/>
                <w:iCs/>
                <w:sz w:val="22"/>
                <w:szCs w:val="22"/>
                <w:lang w:val="en-US"/>
              </w:rPr>
              <w:t xml:space="preserve"> - </w:t>
            </w:r>
            <w:r w:rsidR="00471D4B" w:rsidRPr="001B25E0">
              <w:rPr>
                <w:b/>
                <w:i w:val="0"/>
                <w:iCs/>
                <w:sz w:val="18"/>
                <w:szCs w:val="18"/>
                <w:lang w:val="en-US"/>
              </w:rPr>
              <w:t xml:space="preserve">WYKSZTAŁCENIE </w:t>
            </w:r>
          </w:p>
        </w:tc>
      </w:tr>
      <w:tr w:rsidR="008F767F" w:rsidRPr="00DC68CA" w:rsidTr="008F76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67F" w:rsidRPr="00DC68CA" w:rsidRDefault="004C2D1B" w:rsidP="00230789">
            <w:pPr>
              <w:pStyle w:val="Tekstpodstawowy31"/>
              <w:ind w:left="606" w:right="0" w:hanging="425"/>
              <w:jc w:val="left"/>
              <w:rPr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-20041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F" w:rsidRPr="000D41B4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8F767F" w:rsidRPr="000D41B4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8F767F">
              <w:rPr>
                <w:b/>
                <w:i w:val="0"/>
                <w:iCs/>
                <w:sz w:val="18"/>
                <w:szCs w:val="18"/>
              </w:rPr>
              <w:t>wyższe</w:t>
            </w:r>
            <w:r w:rsidR="00462F4C" w:rsidRPr="00BE4300">
              <w:rPr>
                <w:b/>
                <w:i w:val="0"/>
                <w:iCs/>
                <w:sz w:val="18"/>
                <w:szCs w:val="18"/>
              </w:rPr>
              <w:t>*</w:t>
            </w:r>
            <w:r w:rsidR="00230789">
              <w:rPr>
                <w:b/>
                <w:i w:val="0"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125146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F" w:rsidRPr="00DC68CA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8F767F" w:rsidRPr="00DC68CA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 w:rsidR="008F767F">
              <w:rPr>
                <w:b/>
                <w:i w:val="0"/>
                <w:iCs/>
                <w:sz w:val="18"/>
                <w:szCs w:val="18"/>
              </w:rPr>
              <w:t>średnie</w:t>
            </w:r>
            <w:r w:rsidR="00462F4C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</w:tc>
      </w:tr>
      <w:tr w:rsidR="00A73019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19" w:rsidRPr="00A73019" w:rsidRDefault="00A73019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Nazwa ukończonej uczelni</w:t>
            </w:r>
            <w:r>
              <w:rPr>
                <w:b/>
                <w:i w:val="0"/>
                <w:iCs/>
                <w:sz w:val="18"/>
              </w:rPr>
              <w:br/>
              <w:t xml:space="preserve"> / szkoły, miasto</w:t>
            </w:r>
            <w:r w:rsidRPr="00A73019">
              <w:rPr>
                <w:b/>
                <w:i w:val="0"/>
                <w:iCs/>
                <w:sz w:val="18"/>
              </w:rPr>
              <w:t>:</w:t>
            </w:r>
          </w:p>
          <w:p w:rsidR="00A73019" w:rsidRPr="00A73019" w:rsidRDefault="00A73019" w:rsidP="00A73019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19" w:rsidRDefault="00A7301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73019" w:rsidRDefault="00A7301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73019" w:rsidRPr="00A73019" w:rsidRDefault="00A73019" w:rsidP="00A73019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</w:p>
        </w:tc>
      </w:tr>
      <w:tr w:rsidR="00CD78A6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Wydział / kierunek: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277CC" w:rsidRDefault="00A277C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D78A6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Rok ukończenia: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277CC" w:rsidRDefault="00A277C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D78A6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Specjalność wyuczona: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277CC" w:rsidRDefault="00A277C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D78A6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Specjalność wykonywana: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277CC" w:rsidRDefault="00A277C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D78A6" w:rsidRPr="00DC68CA" w:rsidTr="00A7301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 w:rsidP="00A7301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Tytuł/stopień naukowy / zawodowy</w:t>
            </w:r>
            <w:r w:rsidR="00182A04">
              <w:rPr>
                <w:b/>
                <w:i w:val="0"/>
                <w:iCs/>
                <w:sz w:val="18"/>
              </w:rPr>
              <w:t>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A6" w:rsidRDefault="00CD78A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8A63C0" w:rsidRDefault="008A63C0"/>
    <w:tbl>
      <w:tblPr>
        <w:tblW w:w="11009" w:type="dxa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54"/>
        <w:gridCol w:w="2839"/>
        <w:gridCol w:w="1109"/>
        <w:gridCol w:w="4410"/>
        <w:gridCol w:w="11"/>
      </w:tblGrid>
      <w:tr w:rsidR="00F93C24" w:rsidRPr="00F93C24" w:rsidTr="00AF4F62">
        <w:trPr>
          <w:gridAfter w:val="1"/>
          <w:wAfter w:w="11" w:type="dxa"/>
          <w:trHeight w:val="480"/>
        </w:trPr>
        <w:tc>
          <w:tcPr>
            <w:tcW w:w="10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hideMark/>
          </w:tcPr>
          <w:p w:rsidR="00F93C24" w:rsidRPr="00F93C24" w:rsidRDefault="00F93C24" w:rsidP="00F93C24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rPr>
                <w:b/>
                <w:i w:val="0"/>
                <w:iCs/>
                <w:sz w:val="18"/>
              </w:rPr>
            </w:pPr>
            <w:r w:rsidRPr="00F93C24">
              <w:rPr>
                <w:b/>
                <w:i w:val="0"/>
                <w:iCs/>
                <w:sz w:val="22"/>
                <w:szCs w:val="22"/>
              </w:rPr>
              <w:t xml:space="preserve">3. WNIOSKUJĄCY O CERTYFIKACJĘ – </w:t>
            </w:r>
            <w:r w:rsidRPr="001B25E0">
              <w:rPr>
                <w:b/>
                <w:i w:val="0"/>
                <w:iCs/>
                <w:sz w:val="18"/>
                <w:szCs w:val="18"/>
              </w:rPr>
              <w:t>AKTUALNE MIEJSCE PRACY</w:t>
            </w:r>
          </w:p>
        </w:tc>
      </w:tr>
      <w:tr w:rsidR="00182A04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04" w:rsidRPr="00A73019" w:rsidRDefault="00A277CC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Nazwa i adres Firmy</w:t>
            </w:r>
            <w:r w:rsidR="00597AAF">
              <w:rPr>
                <w:b/>
                <w:i w:val="0"/>
                <w:iCs/>
                <w:sz w:val="18"/>
              </w:rPr>
              <w:t xml:space="preserve"> </w:t>
            </w:r>
            <w:r w:rsidR="008A63C0">
              <w:rPr>
                <w:b/>
                <w:i w:val="0"/>
                <w:iCs/>
                <w:sz w:val="18"/>
              </w:rPr>
              <w:t>(nazwa firmy, ulica/nr, kod pocztowy, miejscowość</w:t>
            </w:r>
            <w:r w:rsidR="00182A04" w:rsidRPr="00A73019">
              <w:rPr>
                <w:b/>
                <w:i w:val="0"/>
                <w:iCs/>
                <w:sz w:val="18"/>
              </w:rPr>
              <w:t>:</w:t>
            </w:r>
          </w:p>
          <w:p w:rsidR="00182A04" w:rsidRPr="00A73019" w:rsidRDefault="00182A04" w:rsidP="000F246F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8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A04" w:rsidRDefault="00182A04" w:rsidP="000F246F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82A04" w:rsidRDefault="00182A04" w:rsidP="000F246F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82A04" w:rsidRPr="00A73019" w:rsidRDefault="00182A04" w:rsidP="000F246F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</w:p>
        </w:tc>
      </w:tr>
      <w:tr w:rsidR="00711A63" w:rsidRPr="00DC68CA" w:rsidTr="00711A6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A63" w:rsidRPr="00711A63" w:rsidRDefault="00711A63" w:rsidP="00036F8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11A63">
              <w:rPr>
                <w:rFonts w:ascii="Arial" w:hAnsi="Arial" w:cs="Arial"/>
                <w:b/>
                <w:iCs/>
                <w:sz w:val="18"/>
              </w:rPr>
              <w:t>Tel.</w:t>
            </w:r>
            <w:r w:rsidR="00036F8C">
              <w:rPr>
                <w:rFonts w:ascii="Arial" w:hAnsi="Arial" w:cs="Arial"/>
                <w:b/>
                <w:iCs/>
                <w:sz w:val="18"/>
              </w:rPr>
              <w:t xml:space="preserve"> kontaktowy</w:t>
            </w:r>
            <w:r w:rsidRPr="00711A63">
              <w:rPr>
                <w:rFonts w:ascii="Arial" w:hAnsi="Arial" w:cs="Arial"/>
                <w:b/>
                <w:iCs/>
                <w:sz w:val="18"/>
              </w:rPr>
              <w:t>: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A63" w:rsidRPr="00711A63" w:rsidRDefault="00711A63" w:rsidP="000F246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11A63">
              <w:rPr>
                <w:rFonts w:ascii="Arial" w:hAnsi="Arial" w:cs="Arial"/>
                <w:b/>
                <w:iCs/>
                <w:sz w:val="18"/>
              </w:rPr>
              <w:t>E-mail:</w:t>
            </w:r>
          </w:p>
        </w:tc>
      </w:tr>
      <w:tr w:rsidR="007B1585" w:rsidRPr="00F93C24" w:rsidTr="00AF4F62">
        <w:trPr>
          <w:gridAfter w:val="1"/>
          <w:wAfter w:w="11" w:type="dxa"/>
          <w:trHeight w:val="480"/>
        </w:trPr>
        <w:tc>
          <w:tcPr>
            <w:tcW w:w="10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hideMark/>
          </w:tcPr>
          <w:p w:rsidR="00036F8C" w:rsidRDefault="007B1585" w:rsidP="007B1585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left="4274" w:right="6" w:hanging="4274"/>
              <w:rPr>
                <w:b/>
                <w:i w:val="0"/>
                <w:iCs/>
                <w:sz w:val="22"/>
                <w:szCs w:val="22"/>
              </w:rPr>
            </w:pPr>
            <w:r>
              <w:rPr>
                <w:b/>
                <w:i w:val="0"/>
                <w:iCs/>
                <w:sz w:val="22"/>
                <w:szCs w:val="22"/>
              </w:rPr>
              <w:t>4</w:t>
            </w:r>
            <w:r w:rsidRPr="00F93C24">
              <w:rPr>
                <w:b/>
                <w:i w:val="0"/>
                <w:iCs/>
                <w:sz w:val="22"/>
                <w:szCs w:val="22"/>
              </w:rPr>
              <w:t>. WNIOSKUJĄCY O CERTYFIKACJĘ –</w:t>
            </w:r>
            <w:r w:rsidR="00036F8C">
              <w:rPr>
                <w:b/>
                <w:i w:val="0"/>
                <w:iCs/>
                <w:sz w:val="22"/>
                <w:szCs w:val="22"/>
              </w:rPr>
              <w:t xml:space="preserve"> DOŚWIADCZENIE ZAWODOWE </w:t>
            </w:r>
          </w:p>
          <w:p w:rsidR="007B1585" w:rsidRPr="00036F8C" w:rsidRDefault="007B1585" w:rsidP="00036F8C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right="6"/>
              <w:jc w:val="center"/>
              <w:rPr>
                <w:b/>
                <w:i w:val="0"/>
                <w:iCs/>
              </w:rPr>
            </w:pPr>
            <w:r w:rsidRPr="00036F8C">
              <w:rPr>
                <w:b/>
                <w:i w:val="0"/>
                <w:iCs/>
              </w:rPr>
              <w:t>STAŻ PRACY W ZAKŁADZIE PRODUKUJĄCYM BETON</w:t>
            </w:r>
            <w:r w:rsidR="00036F8C" w:rsidRPr="00036F8C">
              <w:rPr>
                <w:b/>
                <w:i w:val="0"/>
                <w:iCs/>
              </w:rPr>
              <w:t xml:space="preserve">, </w:t>
            </w:r>
            <w:r w:rsidRPr="00036F8C">
              <w:rPr>
                <w:b/>
                <w:i w:val="0"/>
                <w:iCs/>
              </w:rPr>
              <w:t>PREFABRYKATY BETO</w:t>
            </w:r>
            <w:r w:rsidR="00036F8C" w:rsidRPr="00036F8C">
              <w:rPr>
                <w:b/>
                <w:i w:val="0"/>
                <w:iCs/>
              </w:rPr>
              <w:t>NOWE LUB SKŁADNIKI BETONU LUB W L</w:t>
            </w:r>
            <w:r w:rsidRPr="00036F8C">
              <w:rPr>
                <w:b/>
                <w:i w:val="0"/>
                <w:iCs/>
              </w:rPr>
              <w:t>ABORATORIUM BETONÓW</w:t>
            </w:r>
            <w:r w:rsidR="00036F8C" w:rsidRPr="00036F8C">
              <w:rPr>
                <w:b/>
                <w:i w:val="0"/>
                <w:iCs/>
              </w:rPr>
              <w:t xml:space="preserve"> </w:t>
            </w:r>
            <w:r w:rsidRPr="00036F8C">
              <w:rPr>
                <w:b/>
                <w:i w:val="0"/>
                <w:iCs/>
              </w:rPr>
              <w:t xml:space="preserve"> I KRUSZYW</w:t>
            </w:r>
          </w:p>
        </w:tc>
      </w:tr>
      <w:tr w:rsidR="00734B3B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3B" w:rsidRPr="00A73019" w:rsidRDefault="00734B3B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Okres/</w:t>
            </w:r>
            <w:r w:rsidR="00036F8C">
              <w:rPr>
                <w:b/>
                <w:i w:val="0"/>
                <w:iCs/>
                <w:sz w:val="18"/>
              </w:rPr>
              <w:t xml:space="preserve"> miesiąc / rok:</w:t>
            </w:r>
          </w:p>
          <w:p w:rsidR="00734B3B" w:rsidRPr="00A73019" w:rsidRDefault="00734B3B" w:rsidP="000F246F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Pr="00A73019" w:rsidRDefault="0051525B" w:rsidP="00F55287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Nazwa i adres Firmy</w:t>
            </w:r>
            <w:r w:rsidR="00F55287" w:rsidRPr="00A73019">
              <w:rPr>
                <w:b/>
                <w:i w:val="0"/>
                <w:iCs/>
                <w:sz w:val="18"/>
              </w:rPr>
              <w:t>:</w:t>
            </w:r>
          </w:p>
          <w:p w:rsidR="00734B3B" w:rsidRPr="00A73019" w:rsidRDefault="00734B3B" w:rsidP="00F55287">
            <w:pPr>
              <w:pStyle w:val="Tekstpodstawowy31"/>
              <w:ind w:right="0"/>
              <w:jc w:val="left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3B" w:rsidRPr="00F55287" w:rsidRDefault="00F55287" w:rsidP="00F55287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  <w:r w:rsidRPr="00F55287">
              <w:rPr>
                <w:b/>
                <w:i w:val="0"/>
                <w:iCs/>
                <w:sz w:val="18"/>
                <w:szCs w:val="18"/>
              </w:rPr>
              <w:t>Stanowisko/funkcja:</w:t>
            </w:r>
          </w:p>
        </w:tc>
      </w:tr>
      <w:tr w:rsidR="00F55287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E2147B" w:rsidRDefault="00E2147B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F55287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Pr="00F55287" w:rsidRDefault="00F55287" w:rsidP="00F55287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F55287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E2147B" w:rsidRDefault="00E2147B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F55287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Pr="00F55287" w:rsidRDefault="00F55287" w:rsidP="00F55287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F55287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E2147B" w:rsidRDefault="00E2147B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Default="00F55287" w:rsidP="00F55287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87" w:rsidRPr="00F55287" w:rsidRDefault="00F55287" w:rsidP="00F55287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7016BC" w:rsidRPr="00F93C24" w:rsidTr="00AF4F62">
        <w:trPr>
          <w:gridAfter w:val="1"/>
          <w:wAfter w:w="11" w:type="dxa"/>
          <w:trHeight w:val="480"/>
        </w:trPr>
        <w:tc>
          <w:tcPr>
            <w:tcW w:w="10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hideMark/>
          </w:tcPr>
          <w:p w:rsidR="007016BC" w:rsidRPr="00F93C24" w:rsidRDefault="007016BC" w:rsidP="00036F8C">
            <w:pPr>
              <w:pStyle w:val="Tekstpodstawowy31"/>
              <w:tabs>
                <w:tab w:val="left" w:pos="614"/>
              </w:tabs>
              <w:suppressAutoHyphens/>
              <w:snapToGrid w:val="0"/>
              <w:spacing w:before="120"/>
              <w:ind w:left="4274" w:right="6" w:hanging="4274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22"/>
                <w:szCs w:val="22"/>
              </w:rPr>
              <w:t>5</w:t>
            </w:r>
            <w:r w:rsidRPr="00F93C24">
              <w:rPr>
                <w:b/>
                <w:i w:val="0"/>
                <w:iCs/>
                <w:sz w:val="22"/>
                <w:szCs w:val="22"/>
              </w:rPr>
              <w:t>. WNIOSKUJĄCY O CERTYFIKACJĘ –</w:t>
            </w:r>
            <w:r w:rsidRPr="007B1585">
              <w:rPr>
                <w:b/>
                <w:i w:val="0"/>
                <w:iCs/>
                <w:sz w:val="18"/>
                <w:szCs w:val="18"/>
              </w:rPr>
              <w:t xml:space="preserve"> </w:t>
            </w:r>
            <w:r>
              <w:rPr>
                <w:b/>
                <w:i w:val="0"/>
                <w:iCs/>
                <w:sz w:val="18"/>
                <w:szCs w:val="18"/>
              </w:rPr>
              <w:t>UKOŃCZONE SZKOLENIA</w:t>
            </w:r>
            <w:r w:rsidR="00036F8C">
              <w:rPr>
                <w:b/>
                <w:i w:val="0"/>
                <w:iCs/>
                <w:sz w:val="18"/>
                <w:szCs w:val="18"/>
              </w:rPr>
              <w:t xml:space="preserve"> / KURSY</w:t>
            </w:r>
          </w:p>
        </w:tc>
      </w:tr>
      <w:tr w:rsidR="007016BC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Pr="00A73019" w:rsidRDefault="00BE6F1E" w:rsidP="00BE6F1E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  <w:szCs w:val="18"/>
              </w:rPr>
            </w:pPr>
            <w:r>
              <w:rPr>
                <w:b/>
                <w:i w:val="0"/>
                <w:iCs/>
                <w:sz w:val="18"/>
              </w:rPr>
              <w:t>Organizator szkolenia</w:t>
            </w:r>
            <w:r w:rsidRPr="00A73019">
              <w:rPr>
                <w:b/>
                <w:i w:val="0"/>
                <w:iCs/>
                <w:sz w:val="18"/>
              </w:rPr>
              <w:t>: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1E" w:rsidRPr="00A73019" w:rsidRDefault="00BE6F1E" w:rsidP="00BE6F1E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Tytuł szkolenia</w:t>
            </w:r>
            <w:r w:rsidR="008D0EBD">
              <w:rPr>
                <w:b/>
                <w:i w:val="0"/>
                <w:iCs/>
                <w:sz w:val="18"/>
              </w:rPr>
              <w:t>/kursu</w:t>
            </w:r>
            <w:r w:rsidRPr="00A73019">
              <w:rPr>
                <w:b/>
                <w:i w:val="0"/>
                <w:iCs/>
                <w:sz w:val="18"/>
              </w:rPr>
              <w:t>:</w:t>
            </w:r>
          </w:p>
          <w:p w:rsidR="007016BC" w:rsidRPr="00A73019" w:rsidRDefault="007016BC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  <w:p w:rsidR="007016BC" w:rsidRPr="00A73019" w:rsidRDefault="007016BC" w:rsidP="000F246F">
            <w:pPr>
              <w:pStyle w:val="Tekstpodstawowy31"/>
              <w:ind w:right="0"/>
              <w:jc w:val="left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F8C" w:rsidRDefault="00036F8C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  <w:r>
              <w:rPr>
                <w:b/>
                <w:i w:val="0"/>
                <w:iCs/>
                <w:sz w:val="18"/>
                <w:szCs w:val="18"/>
              </w:rPr>
              <w:t xml:space="preserve">Czas trwania szkolenia/kursu </w:t>
            </w:r>
          </w:p>
          <w:p w:rsidR="007016BC" w:rsidRPr="00F55287" w:rsidRDefault="006A7183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  <w:r>
              <w:rPr>
                <w:b/>
                <w:i w:val="0"/>
                <w:iCs/>
                <w:sz w:val="18"/>
                <w:szCs w:val="18"/>
              </w:rPr>
              <w:t>Miejsce i t</w:t>
            </w:r>
            <w:r w:rsidR="007016BC">
              <w:rPr>
                <w:b/>
                <w:i w:val="0"/>
                <w:iCs/>
                <w:sz w:val="18"/>
                <w:szCs w:val="18"/>
              </w:rPr>
              <w:t>ermin szkolenia</w:t>
            </w:r>
            <w:r w:rsidR="00036F8C">
              <w:rPr>
                <w:b/>
                <w:i w:val="0"/>
                <w:iCs/>
                <w:sz w:val="18"/>
                <w:szCs w:val="18"/>
              </w:rPr>
              <w:t>/kursu</w:t>
            </w:r>
            <w:r w:rsidR="007016BC" w:rsidRPr="00F55287">
              <w:rPr>
                <w:b/>
                <w:i w:val="0"/>
                <w:iCs/>
                <w:sz w:val="18"/>
                <w:szCs w:val="18"/>
              </w:rPr>
              <w:t>:</w:t>
            </w:r>
          </w:p>
        </w:tc>
      </w:tr>
      <w:tr w:rsidR="00826D6F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Default="00826D6F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Default="00826D6F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Pr="00F55287" w:rsidRDefault="00826D6F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826D6F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Default="00826D6F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Default="00826D6F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6F" w:rsidRPr="00F55287" w:rsidRDefault="00826D6F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7016BC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58" w:rsidRDefault="00454458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Default="007016BC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Pr="00F55287" w:rsidRDefault="007016BC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BA2975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Default="00BA2975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Default="00BA2975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Pr="00F55287" w:rsidRDefault="00BA2975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B359F0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Default="00B359F0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Default="00B359F0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Pr="00F55287" w:rsidRDefault="00B359F0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B359F0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Default="00B359F0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Default="00B359F0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0" w:rsidRPr="00F55287" w:rsidRDefault="00B359F0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BA2975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Default="00BA2975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Default="00BA2975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975" w:rsidRPr="00F55287" w:rsidRDefault="00BA2975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7016BC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58" w:rsidRDefault="00454458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Default="007016BC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Pr="00F55287" w:rsidRDefault="007016BC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7016BC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458" w:rsidRDefault="00454458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Default="007016BC" w:rsidP="000F246F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b/>
                <w:i w:val="0"/>
                <w:iCs/>
                <w:sz w:val="18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BC" w:rsidRPr="00F55287" w:rsidRDefault="007016BC" w:rsidP="000F246F">
            <w:pPr>
              <w:pStyle w:val="Tekstpodstawowy31"/>
              <w:ind w:right="0"/>
              <w:jc w:val="left"/>
              <w:rPr>
                <w:b/>
                <w:i w:val="0"/>
                <w:iCs/>
                <w:sz w:val="18"/>
                <w:szCs w:val="18"/>
              </w:rPr>
            </w:pPr>
          </w:p>
        </w:tc>
      </w:tr>
      <w:tr w:rsidR="006C026E" w:rsidRPr="00731F9E" w:rsidTr="00AF4F62">
        <w:trPr>
          <w:gridAfter w:val="1"/>
          <w:wAfter w:w="11" w:type="dxa"/>
          <w:trHeight w:val="243"/>
        </w:trPr>
        <w:tc>
          <w:tcPr>
            <w:tcW w:w="10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  <w:hideMark/>
          </w:tcPr>
          <w:p w:rsidR="006C026E" w:rsidRPr="00731F9E" w:rsidRDefault="006C026E" w:rsidP="000F246F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 w:rsidRPr="00731F9E">
              <w:rPr>
                <w:b/>
                <w:i w:val="0"/>
                <w:iCs/>
                <w:sz w:val="22"/>
                <w:szCs w:val="22"/>
              </w:rPr>
              <w:t xml:space="preserve">6. </w:t>
            </w:r>
            <w:r w:rsidRPr="006D21AC">
              <w:rPr>
                <w:b/>
                <w:i w:val="0"/>
                <w:iCs/>
                <w:sz w:val="22"/>
                <w:szCs w:val="22"/>
                <w:lang w:val="en-GB"/>
              </w:rPr>
              <w:t>DOKUMENTY DOŁĄCZONE DO WNIOSKU</w:t>
            </w:r>
            <w:r w:rsidR="00F80E1C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</w:tc>
      </w:tr>
      <w:tr w:rsidR="006C026E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1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23" w:rsidRDefault="004C2D1B" w:rsidP="00F04323">
            <w:pPr>
              <w:pStyle w:val="Tekstpodstawowy31"/>
              <w:suppressAutoHyphens/>
              <w:snapToGrid w:val="0"/>
              <w:ind w:left="505" w:right="232" w:hanging="352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-271863934"/>
              </w:sdtPr>
              <w:sdtEndPr/>
              <w:sdtContent>
                <w:sdt>
                  <w:sdtPr>
                    <w:rPr>
                      <w:b/>
                      <w:i w:val="0"/>
                      <w:iCs/>
                      <w:sz w:val="18"/>
                      <w:lang w:val="en-GB"/>
                    </w:rPr>
                    <w:id w:val="1861778928"/>
                  </w:sdtPr>
                  <w:sdtEndPr/>
                  <w:sdtContent>
                    <w:sdt>
                      <w:sdtPr>
                        <w:rPr>
                          <w:b/>
                          <w:i w:val="0"/>
                          <w:iCs/>
                          <w:sz w:val="18"/>
                          <w:lang w:val="en-US"/>
                        </w:rPr>
                        <w:id w:val="-825811459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i w:val="0"/>
                              <w:iCs/>
                              <w:sz w:val="28"/>
                              <w:szCs w:val="28"/>
                            </w:rPr>
                            <w:id w:val="-13009151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04323">
                              <w:rPr>
                                <w:rFonts w:ascii="MS Gothic" w:eastAsia="MS Gothic" w:hAnsi="MS Gothic" w:hint="eastAsia"/>
                                <w:b/>
                                <w:i w:val="0"/>
                                <w:iCs/>
                                <w:sz w:val="28"/>
                                <w:szCs w:val="28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04323" w:rsidRPr="00A65960">
                      <w:rPr>
                        <w:b/>
                        <w:i w:val="0"/>
                        <w:iCs/>
                        <w:sz w:val="18"/>
                      </w:rPr>
                      <w:t xml:space="preserve"> </w:t>
                    </w:r>
                  </w:sdtContent>
                </w:sdt>
              </w:sdtContent>
            </w:sdt>
            <w:r w:rsidR="00F04323">
              <w:rPr>
                <w:b/>
                <w:i w:val="0"/>
                <w:iCs/>
                <w:sz w:val="18"/>
              </w:rPr>
              <w:t>Poświadczone</w:t>
            </w:r>
            <w:r w:rsidR="002B6BE5" w:rsidRPr="00BE4300">
              <w:rPr>
                <w:b/>
                <w:i w:val="0"/>
                <w:iCs/>
                <w:sz w:val="18"/>
                <w:szCs w:val="18"/>
              </w:rPr>
              <w:t>**</w:t>
            </w:r>
            <w:r w:rsidR="00F04323">
              <w:rPr>
                <w:b/>
                <w:i w:val="0"/>
                <w:iCs/>
                <w:sz w:val="18"/>
              </w:rPr>
              <w:t xml:space="preserve"> kopie ś</w:t>
            </w:r>
            <w:r w:rsidR="00D45049">
              <w:rPr>
                <w:b/>
                <w:i w:val="0"/>
                <w:iCs/>
                <w:sz w:val="18"/>
              </w:rPr>
              <w:t>wiadectw, dyplomów dokumentujące</w:t>
            </w:r>
            <w:r w:rsidR="00F04323">
              <w:rPr>
                <w:b/>
                <w:i w:val="0"/>
                <w:iCs/>
                <w:sz w:val="18"/>
              </w:rPr>
              <w:t xml:space="preserve"> wykształcenie</w:t>
            </w:r>
          </w:p>
          <w:p w:rsidR="00F04323" w:rsidRPr="004D0D29" w:rsidRDefault="004C2D1B" w:rsidP="00F04323">
            <w:pPr>
              <w:pStyle w:val="Tekstpodstawowy31"/>
              <w:suppressAutoHyphens/>
              <w:snapToGrid w:val="0"/>
              <w:ind w:left="505" w:right="232" w:hanging="352"/>
              <w:jc w:val="left"/>
              <w:rPr>
                <w:b/>
                <w:i w:val="0"/>
                <w:iCs/>
                <w:sz w:val="18"/>
              </w:rPr>
            </w:pPr>
            <w:sdt>
              <w:sdtPr>
                <w:rPr>
                  <w:b/>
                  <w:i w:val="0"/>
                  <w:iCs/>
                  <w:sz w:val="18"/>
                  <w:lang w:val="en-GB"/>
                </w:rPr>
                <w:id w:val="1888762118"/>
              </w:sdtPr>
              <w:sdtEndPr/>
              <w:sdtContent>
                <w:sdt>
                  <w:sdtPr>
                    <w:rPr>
                      <w:b/>
                      <w:i w:val="0"/>
                      <w:iCs/>
                      <w:sz w:val="18"/>
                      <w:lang w:val="en-GB"/>
                    </w:rPr>
                    <w:id w:val="-262299868"/>
                  </w:sdtPr>
                  <w:sdtEndPr/>
                  <w:sdtContent>
                    <w:sdt>
                      <w:sdtPr>
                        <w:rPr>
                          <w:b/>
                          <w:i w:val="0"/>
                          <w:iCs/>
                          <w:sz w:val="18"/>
                          <w:lang w:val="en-US"/>
                        </w:rPr>
                        <w:id w:val="-1952159500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i w:val="0"/>
                              <w:iCs/>
                              <w:sz w:val="28"/>
                              <w:szCs w:val="28"/>
                            </w:rPr>
                            <w:id w:val="-14881621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04323">
                              <w:rPr>
                                <w:rFonts w:ascii="MS Gothic" w:eastAsia="MS Gothic" w:hAnsi="MS Gothic" w:hint="eastAsia"/>
                                <w:b/>
                                <w:i w:val="0"/>
                                <w:iCs/>
                                <w:sz w:val="28"/>
                                <w:szCs w:val="28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04323" w:rsidRPr="00A65960">
                      <w:rPr>
                        <w:b/>
                        <w:i w:val="0"/>
                        <w:iCs/>
                        <w:sz w:val="18"/>
                      </w:rPr>
                      <w:t xml:space="preserve"> </w:t>
                    </w:r>
                  </w:sdtContent>
                </w:sdt>
              </w:sdtContent>
            </w:sdt>
            <w:r w:rsidR="00F04323">
              <w:rPr>
                <w:b/>
                <w:i w:val="0"/>
                <w:iCs/>
                <w:sz w:val="18"/>
              </w:rPr>
              <w:t xml:space="preserve">Zaświadczenie o zatrudnieniu z aktualnego miejsca </w:t>
            </w:r>
            <w:r w:rsidR="00F04323" w:rsidRPr="004D0D29">
              <w:rPr>
                <w:b/>
                <w:i w:val="0"/>
                <w:iCs/>
                <w:sz w:val="18"/>
              </w:rPr>
              <w:t>pracy</w:t>
            </w:r>
            <w:r w:rsidR="007A39AD" w:rsidRPr="004D0D29">
              <w:rPr>
                <w:b/>
                <w:i w:val="0"/>
                <w:iCs/>
                <w:sz w:val="18"/>
              </w:rPr>
              <w:t xml:space="preserve"> potwierdzające zakres wykonywanych prac</w:t>
            </w:r>
          </w:p>
          <w:p w:rsidR="00F04323" w:rsidRPr="004D0D29" w:rsidRDefault="004C2D1B" w:rsidP="008C01FC">
            <w:pPr>
              <w:pStyle w:val="Tekstpodstawowy31"/>
              <w:suppressAutoHyphens/>
              <w:spacing w:after="20"/>
              <w:ind w:left="462" w:right="232" w:hanging="308"/>
              <w:jc w:val="left"/>
              <w:rPr>
                <w:rFonts w:ascii="Calibri" w:hAnsi="Calibri" w:cs="Calibri"/>
                <w:i w:val="0"/>
                <w:iCs/>
                <w:sz w:val="18"/>
                <w:szCs w:val="18"/>
                <w:lang w:eastAsia="pl-PL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463420040"/>
              </w:sdtPr>
              <w:sdtEndPr/>
              <w:sdtContent>
                <w:sdt>
                  <w:sdtPr>
                    <w:rPr>
                      <w:b/>
                      <w:i w:val="0"/>
                      <w:iCs/>
                      <w:sz w:val="28"/>
                      <w:szCs w:val="28"/>
                    </w:rPr>
                    <w:id w:val="-2025548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4323" w:rsidRPr="004D0D29">
                      <w:rPr>
                        <w:rFonts w:ascii="MS Gothic" w:eastAsia="MS Gothic" w:hAnsi="MS Gothic" w:hint="eastAsia"/>
                        <w:b/>
                        <w:i w:val="0"/>
                        <w:iCs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F04323" w:rsidRPr="004D0D29">
              <w:rPr>
                <w:b/>
                <w:i w:val="0"/>
                <w:iCs/>
                <w:sz w:val="18"/>
              </w:rPr>
              <w:t xml:space="preserve"> Zaświadczenie z miejsc pracy, potwierdzające wymagany staż pracy, określony w odpowiednich Kryteriach </w:t>
            </w:r>
            <w:r w:rsidR="00036F8C">
              <w:rPr>
                <w:b/>
                <w:i w:val="0"/>
                <w:iCs/>
                <w:sz w:val="18"/>
              </w:rPr>
              <w:t xml:space="preserve">Certyfikacji </w:t>
            </w:r>
            <w:r w:rsidR="00F04323" w:rsidRPr="004D0D29">
              <w:rPr>
                <w:b/>
                <w:i w:val="0"/>
                <w:iCs/>
                <w:sz w:val="18"/>
              </w:rPr>
              <w:t>Osób</w:t>
            </w:r>
            <w:r w:rsidR="00F04323" w:rsidRPr="004D0D29">
              <w:rPr>
                <w:rFonts w:ascii="Calibri" w:hAnsi="Calibri" w:cs="Calibri"/>
                <w:i w:val="0"/>
                <w:iCs/>
                <w:sz w:val="18"/>
                <w:szCs w:val="18"/>
                <w:lang w:eastAsia="pl-PL"/>
              </w:rPr>
              <w:t xml:space="preserve"> </w:t>
            </w:r>
            <w:r w:rsidR="005625C1" w:rsidRPr="004D0D29">
              <w:rPr>
                <w:b/>
                <w:i w:val="0"/>
                <w:iCs/>
                <w:sz w:val="18"/>
              </w:rPr>
              <w:t>potwierdzające zakres wykonywanych prac</w:t>
            </w:r>
          </w:p>
          <w:p w:rsidR="006C026E" w:rsidRPr="00DC68CA" w:rsidRDefault="004C2D1B" w:rsidP="00036F8C">
            <w:pPr>
              <w:pStyle w:val="Tekstpodstawowy31"/>
              <w:ind w:left="466" w:right="0" w:hanging="284"/>
              <w:jc w:val="left"/>
              <w:rPr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18"/>
                </w:rPr>
                <w:id w:val="-1616287196"/>
              </w:sdtPr>
              <w:sdtEndPr/>
              <w:sdtContent>
                <w:sdt>
                  <w:sdtPr>
                    <w:rPr>
                      <w:b/>
                      <w:i w:val="0"/>
                      <w:iCs/>
                      <w:sz w:val="28"/>
                      <w:szCs w:val="28"/>
                    </w:rPr>
                    <w:id w:val="12297318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4323">
                      <w:rPr>
                        <w:rFonts w:ascii="MS Gothic" w:eastAsia="MS Gothic" w:hAnsi="MS Gothic" w:hint="eastAsia"/>
                        <w:b/>
                        <w:i w:val="0"/>
                        <w:iCs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F04323">
              <w:rPr>
                <w:b/>
                <w:i w:val="0"/>
                <w:iCs/>
                <w:sz w:val="18"/>
              </w:rPr>
              <w:t xml:space="preserve"> </w:t>
            </w:r>
            <w:r w:rsidR="00F04323" w:rsidRPr="00774C33">
              <w:rPr>
                <w:b/>
                <w:i w:val="0"/>
                <w:iCs/>
                <w:sz w:val="18"/>
              </w:rPr>
              <w:t>Poświadczone</w:t>
            </w:r>
            <w:r w:rsidR="00774C33" w:rsidRPr="00BE4300">
              <w:rPr>
                <w:b/>
                <w:i w:val="0"/>
                <w:iCs/>
                <w:sz w:val="18"/>
                <w:szCs w:val="18"/>
              </w:rPr>
              <w:t>**</w:t>
            </w:r>
            <w:r w:rsidR="00774C33">
              <w:rPr>
                <w:b/>
                <w:i w:val="0"/>
                <w:iCs/>
                <w:sz w:val="18"/>
              </w:rPr>
              <w:t xml:space="preserve"> </w:t>
            </w:r>
            <w:r w:rsidR="00F04323" w:rsidRPr="00774C33">
              <w:rPr>
                <w:b/>
                <w:i w:val="0"/>
                <w:iCs/>
                <w:sz w:val="18"/>
              </w:rPr>
              <w:t xml:space="preserve"> kopie zaświadczeń o ukończeniu </w:t>
            </w:r>
            <w:r w:rsidR="00036F8C">
              <w:rPr>
                <w:b/>
                <w:i w:val="0"/>
                <w:iCs/>
                <w:sz w:val="18"/>
              </w:rPr>
              <w:t xml:space="preserve">szkoleń / </w:t>
            </w:r>
            <w:r w:rsidR="00F04323" w:rsidRPr="00774C33">
              <w:rPr>
                <w:b/>
                <w:i w:val="0"/>
                <w:iCs/>
                <w:sz w:val="18"/>
              </w:rPr>
              <w:t>kurs</w:t>
            </w:r>
            <w:r w:rsidR="00036F8C">
              <w:rPr>
                <w:b/>
                <w:i w:val="0"/>
                <w:iCs/>
                <w:sz w:val="18"/>
              </w:rPr>
              <w:t>ów</w:t>
            </w:r>
          </w:p>
        </w:tc>
      </w:tr>
      <w:tr w:rsidR="00D30D31" w:rsidRPr="00731F9E" w:rsidTr="00AF4F62">
        <w:trPr>
          <w:gridAfter w:val="1"/>
          <w:wAfter w:w="11" w:type="dxa"/>
          <w:trHeight w:val="243"/>
        </w:trPr>
        <w:tc>
          <w:tcPr>
            <w:tcW w:w="10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  <w:hideMark/>
          </w:tcPr>
          <w:p w:rsidR="001A1C09" w:rsidRPr="00731F9E" w:rsidRDefault="00152715" w:rsidP="00731F9E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22"/>
                <w:szCs w:val="22"/>
              </w:rPr>
              <w:t>7</w:t>
            </w:r>
            <w:r w:rsidR="001A1C09" w:rsidRPr="00731F9E">
              <w:rPr>
                <w:b/>
                <w:i w:val="0"/>
                <w:iCs/>
                <w:sz w:val="22"/>
                <w:szCs w:val="22"/>
              </w:rPr>
              <w:t>. PŁATNIK</w:t>
            </w:r>
            <w:r w:rsidR="001A1C09" w:rsidRPr="00731F9E">
              <w:rPr>
                <w:b/>
                <w:i w:val="0"/>
                <w:iCs/>
                <w:sz w:val="18"/>
              </w:rPr>
              <w:t xml:space="preserve"> </w:t>
            </w:r>
            <w:r w:rsidR="001A1C09" w:rsidRPr="00731F9E">
              <w:rPr>
                <w:i w:val="0"/>
                <w:iCs/>
                <w:sz w:val="18"/>
              </w:rPr>
              <w:t>(POKRYWAJĄCY KOSZTY PROCESU CERTYFIKACJI I NADZORU NAD CERTYFIKATEM)</w:t>
            </w:r>
          </w:p>
        </w:tc>
      </w:tr>
      <w:tr w:rsidR="00731F9E" w:rsidRPr="00DC68CA" w:rsidTr="00AF4F6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1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9C9" w:rsidRPr="00B81609" w:rsidRDefault="004C2D1B" w:rsidP="00B81609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155836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F9E" w:rsidRPr="000D41B4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731F9E" w:rsidRPr="000D41B4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731F9E">
              <w:rPr>
                <w:b/>
                <w:i w:val="0"/>
                <w:iCs/>
                <w:sz w:val="18"/>
                <w:szCs w:val="18"/>
              </w:rPr>
              <w:t>Wnioskujący</w:t>
            </w:r>
            <w:r w:rsidR="00F80E1C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</w:tc>
      </w:tr>
      <w:tr w:rsidR="00B81609" w:rsidRPr="00B67652" w:rsidTr="00AF4F62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81609" w:rsidRPr="00F56A54" w:rsidRDefault="00B8160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Imię (Imiona) i nazwisko</w:t>
            </w:r>
            <w:r>
              <w:rPr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81609" w:rsidRPr="00F56A54" w:rsidRDefault="00B8160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lang w:val="en-GB"/>
              </w:rPr>
            </w:pPr>
          </w:p>
        </w:tc>
      </w:tr>
      <w:tr w:rsidR="00B81609" w:rsidRPr="00B67652" w:rsidTr="00AF4F62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81609" w:rsidRDefault="00C86CD2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Adres</w:t>
            </w:r>
            <w:r w:rsidR="00B81609">
              <w:rPr>
                <w:b/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81609" w:rsidRDefault="00B8160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957544" w:rsidRPr="00957544" w:rsidTr="00AF4F62">
        <w:trPr>
          <w:gridAfter w:val="1"/>
          <w:wAfter w:w="11" w:type="dxa"/>
          <w:trHeight w:val="563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544" w:rsidRDefault="00957544" w:rsidP="0095754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  <w:r>
              <w:rPr>
                <w:b/>
                <w:i w:val="0"/>
                <w:iCs/>
                <w:sz w:val="18"/>
                <w:lang w:val="en-US"/>
              </w:rPr>
              <w:t xml:space="preserve">E-mail: </w:t>
            </w:r>
          </w:p>
          <w:p w:rsidR="00957544" w:rsidRDefault="00957544" w:rsidP="0095754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</w:p>
          <w:p w:rsidR="00957544" w:rsidRDefault="00957544" w:rsidP="0095754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Cs/>
                <w:sz w:val="18"/>
                <w:lang w:val="en-US"/>
              </w:rPr>
              <w:t xml:space="preserve">(dot. wysyłki faktur) </w:t>
            </w:r>
          </w:p>
        </w:tc>
        <w:tc>
          <w:tcPr>
            <w:tcW w:w="835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7544" w:rsidRDefault="00957544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</w:tbl>
    <w:p w:rsidR="00DA6D3D" w:rsidRPr="00957544" w:rsidRDefault="00DA6D3D">
      <w:pPr>
        <w:rPr>
          <w:lang w:val="en-US"/>
        </w:rPr>
      </w:pPr>
    </w:p>
    <w:tbl>
      <w:tblPr>
        <w:tblW w:w="11009" w:type="dxa"/>
        <w:tblInd w:w="-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40"/>
        <w:gridCol w:w="2149"/>
        <w:gridCol w:w="6209"/>
        <w:gridCol w:w="11"/>
      </w:tblGrid>
      <w:tr w:rsidR="00061162" w:rsidRPr="00DC68CA" w:rsidTr="00DA6D3D">
        <w:trPr>
          <w:trHeight w:val="447"/>
        </w:trPr>
        <w:tc>
          <w:tcPr>
            <w:tcW w:w="1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162" w:rsidRPr="00B81609" w:rsidRDefault="004C2D1B" w:rsidP="00D42139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sz w:val="18"/>
                <w:szCs w:val="18"/>
              </w:rPr>
            </w:pPr>
            <w:sdt>
              <w:sdtPr>
                <w:rPr>
                  <w:b/>
                  <w:i w:val="0"/>
                  <w:iCs/>
                  <w:sz w:val="28"/>
                  <w:szCs w:val="28"/>
                </w:rPr>
                <w:id w:val="-16229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162" w:rsidRPr="000D41B4">
                  <w:rPr>
                    <w:rFonts w:ascii="MS Gothic" w:eastAsia="MS Gothic" w:hAnsi="MS Gothic" w:hint="eastAsia"/>
                    <w:b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="00061162" w:rsidRPr="000D41B4">
              <w:rPr>
                <w:b/>
                <w:i w:val="0"/>
                <w:iCs/>
                <w:color w:val="000080"/>
                <w:sz w:val="18"/>
                <w:szCs w:val="18"/>
              </w:rPr>
              <w:t xml:space="preserve"> </w:t>
            </w:r>
            <w:r w:rsidR="00D42139">
              <w:rPr>
                <w:b/>
                <w:i w:val="0"/>
                <w:iCs/>
                <w:sz w:val="18"/>
                <w:szCs w:val="18"/>
              </w:rPr>
              <w:t>Inny Płatnik</w:t>
            </w:r>
            <w:r w:rsidR="00F80E1C" w:rsidRPr="00BE4300">
              <w:rPr>
                <w:b/>
                <w:i w:val="0"/>
                <w:iCs/>
                <w:sz w:val="18"/>
                <w:szCs w:val="18"/>
              </w:rPr>
              <w:t>*</w:t>
            </w:r>
          </w:p>
        </w:tc>
      </w:tr>
      <w:tr w:rsidR="00061162" w:rsidRPr="00B67652" w:rsidTr="00DA6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563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1162" w:rsidRPr="00F56A54" w:rsidRDefault="00D42139" w:rsidP="00D42139">
            <w:pPr>
              <w:pStyle w:val="Tekstpodstawowy31"/>
              <w:suppressAutoHyphens/>
              <w:snapToGrid w:val="0"/>
              <w:spacing w:before="40"/>
              <w:ind w:right="0"/>
              <w:jc w:val="left"/>
              <w:rPr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Nazwa Innego Płatnika/Firmy</w:t>
            </w:r>
            <w:r w:rsidR="00061162">
              <w:rPr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1162" w:rsidRPr="00F56A54" w:rsidRDefault="00061162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i w:val="0"/>
                <w:iCs/>
                <w:sz w:val="18"/>
                <w:lang w:val="en-GB"/>
              </w:rPr>
            </w:pPr>
          </w:p>
        </w:tc>
      </w:tr>
      <w:tr w:rsidR="00D42139" w:rsidRPr="00A74496" w:rsidTr="00DA6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563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42139" w:rsidRPr="00A74496" w:rsidRDefault="00D4213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A74496">
              <w:rPr>
                <w:b/>
                <w:i w:val="0"/>
                <w:iCs/>
                <w:sz w:val="18"/>
              </w:rPr>
              <w:t>ulica / nr:</w:t>
            </w:r>
          </w:p>
          <w:p w:rsidR="00D42139" w:rsidRPr="00D45049" w:rsidRDefault="00D4213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A74496">
              <w:rPr>
                <w:b/>
                <w:i w:val="0"/>
                <w:iCs/>
                <w:sz w:val="18"/>
              </w:rPr>
              <w:t>kod pocztowy, miejscowość:</w:t>
            </w:r>
          </w:p>
        </w:tc>
        <w:tc>
          <w:tcPr>
            <w:tcW w:w="8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42139" w:rsidRPr="00A74496" w:rsidRDefault="00D4213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</w:rPr>
            </w:pPr>
          </w:p>
        </w:tc>
      </w:tr>
      <w:tr w:rsidR="00061162" w:rsidRPr="00B67652" w:rsidTr="00DA6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563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1162" w:rsidRDefault="00D42139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 w:val="0"/>
                <w:iCs/>
                <w:sz w:val="18"/>
                <w:lang w:val="en-GB"/>
              </w:rPr>
              <w:t>NIP</w:t>
            </w:r>
            <w:r w:rsidR="00061162">
              <w:rPr>
                <w:b/>
                <w:i w:val="0"/>
                <w:iCs/>
                <w:sz w:val="18"/>
                <w:lang w:val="en-GB"/>
              </w:rPr>
              <w:t>:</w:t>
            </w:r>
          </w:p>
        </w:tc>
        <w:tc>
          <w:tcPr>
            <w:tcW w:w="8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1162" w:rsidRDefault="00061162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957544" w:rsidRPr="00957544" w:rsidTr="00DA6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563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544" w:rsidRDefault="00957544" w:rsidP="0095754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  <w:r>
              <w:rPr>
                <w:b/>
                <w:i w:val="0"/>
                <w:iCs/>
                <w:sz w:val="18"/>
                <w:lang w:val="en-US"/>
              </w:rPr>
              <w:t xml:space="preserve">E-mail: </w:t>
            </w:r>
          </w:p>
          <w:p w:rsidR="00957544" w:rsidRDefault="00957544" w:rsidP="00957544">
            <w:pPr>
              <w:pStyle w:val="Tekstpodstawowy31"/>
              <w:suppressAutoHyphens/>
              <w:snapToGrid w:val="0"/>
              <w:ind w:right="0"/>
              <w:jc w:val="left"/>
              <w:rPr>
                <w:b/>
                <w:i w:val="0"/>
                <w:iCs/>
                <w:sz w:val="18"/>
                <w:lang w:val="en-US"/>
              </w:rPr>
            </w:pPr>
          </w:p>
          <w:p w:rsidR="00957544" w:rsidRDefault="00957544" w:rsidP="00957544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  <w:r>
              <w:rPr>
                <w:b/>
                <w:iCs/>
                <w:sz w:val="18"/>
                <w:lang w:val="en-US"/>
              </w:rPr>
              <w:t xml:space="preserve">(dot. wysyłki faktur) </w:t>
            </w:r>
          </w:p>
        </w:tc>
        <w:tc>
          <w:tcPr>
            <w:tcW w:w="8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7544" w:rsidRDefault="00957544" w:rsidP="000F246F">
            <w:pPr>
              <w:pStyle w:val="Tekstpodstawowy31"/>
              <w:suppressAutoHyphens/>
              <w:snapToGrid w:val="0"/>
              <w:spacing w:before="40"/>
              <w:ind w:right="0"/>
              <w:rPr>
                <w:b/>
                <w:i w:val="0"/>
                <w:iCs/>
                <w:sz w:val="18"/>
                <w:lang w:val="en-GB"/>
              </w:rPr>
            </w:pPr>
          </w:p>
        </w:tc>
      </w:tr>
      <w:tr w:rsidR="00A35C79" w:rsidRPr="00DC68CA" w:rsidTr="00DA6D3D">
        <w:trPr>
          <w:trHeight w:val="525"/>
        </w:trPr>
        <w:tc>
          <w:tcPr>
            <w:tcW w:w="1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A3" w:rsidRDefault="004C19A3" w:rsidP="004C19A3">
            <w:pPr>
              <w:pStyle w:val="Tekstpodstawowy34"/>
              <w:numPr>
                <w:ilvl w:val="12"/>
                <w:numId w:val="0"/>
              </w:numPr>
              <w:tabs>
                <w:tab w:val="num" w:pos="798"/>
              </w:tabs>
              <w:spacing w:before="40"/>
              <w:ind w:right="0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Zobowiązujemy się do dokonania opłaty za proces certyfikacji kompetencji osób</w:t>
            </w:r>
          </w:p>
          <w:p w:rsidR="004C19A3" w:rsidRDefault="004C19A3" w:rsidP="004C19A3">
            <w:pPr>
              <w:pStyle w:val="Tekstpodstawowy34"/>
              <w:tabs>
                <w:tab w:val="num" w:pos="798"/>
              </w:tabs>
              <w:spacing w:before="240" w:after="40"/>
              <w:ind w:left="14"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>Pani/Pana   ......................................................................................zgodnie z ceną określoną w aktualnie obowiązującym cenniku.</w:t>
            </w:r>
          </w:p>
          <w:p w:rsidR="00A35C79" w:rsidRPr="0078074F" w:rsidRDefault="004C19A3" w:rsidP="0078074F">
            <w:pPr>
              <w:pStyle w:val="Tekstpodstawowy31"/>
              <w:ind w:left="606" w:right="0" w:hanging="425"/>
              <w:jc w:val="left"/>
              <w:rPr>
                <w:b/>
                <w:i w:val="0"/>
                <w:iCs/>
                <w:color w:val="FF0000"/>
                <w:sz w:val="18"/>
                <w:szCs w:val="18"/>
              </w:rPr>
            </w:pPr>
            <w:r w:rsidRPr="00DC0D0F">
              <w:rPr>
                <w:b/>
                <w:i w:val="0"/>
                <w:iCs/>
                <w:sz w:val="18"/>
              </w:rPr>
              <w:t>Jednocześnie upoważniamy Instytut Techniki Budowlanej do wystawienia faktury bez naszego podpisu</w:t>
            </w:r>
          </w:p>
        </w:tc>
      </w:tr>
      <w:tr w:rsidR="00AF4F62" w:rsidRPr="00731F9E" w:rsidTr="00DA6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43"/>
        </w:trPr>
        <w:tc>
          <w:tcPr>
            <w:tcW w:w="4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BFCFF"/>
            <w:vAlign w:val="center"/>
          </w:tcPr>
          <w:p w:rsidR="00A3095F" w:rsidRDefault="00A3095F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A3095F" w:rsidRDefault="00A3095F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A12466" w:rsidRDefault="00A12466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...........................................</w:t>
            </w:r>
          </w:p>
          <w:p w:rsidR="00AF4F62" w:rsidRPr="00C52AEA" w:rsidRDefault="00A12466" w:rsidP="00A3095F">
            <w:pPr>
              <w:pStyle w:val="Tekstpodstawowy31"/>
              <w:suppressAutoHyphens/>
              <w:snapToGrid w:val="0"/>
              <w:spacing w:before="60" w:after="60"/>
              <w:ind w:right="0"/>
              <w:jc w:val="center"/>
              <w:rPr>
                <w:i w:val="0"/>
                <w:iCs/>
                <w:sz w:val="14"/>
                <w:szCs w:val="14"/>
              </w:rPr>
            </w:pPr>
            <w:r w:rsidRPr="00274C24">
              <w:rPr>
                <w:i w:val="0"/>
                <w:iCs/>
                <w:sz w:val="14"/>
                <w:szCs w:val="14"/>
              </w:rPr>
              <w:t>data</w:t>
            </w:r>
          </w:p>
        </w:tc>
        <w:tc>
          <w:tcPr>
            <w:tcW w:w="62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</w:tcPr>
          <w:p w:rsidR="00A3095F" w:rsidRDefault="00A3095F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A3095F" w:rsidRDefault="00A3095F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A12466" w:rsidRDefault="00A12466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...................................................................................</w:t>
            </w:r>
          </w:p>
          <w:p w:rsidR="00AF4F62" w:rsidRDefault="00C52AEA" w:rsidP="005F3001">
            <w:pPr>
              <w:pStyle w:val="Tekstpodstawowy31"/>
              <w:suppressAutoHyphens/>
              <w:snapToGrid w:val="0"/>
              <w:spacing w:before="60" w:after="60"/>
              <w:ind w:right="0"/>
              <w:jc w:val="center"/>
              <w:rPr>
                <w:b/>
                <w:i w:val="0"/>
                <w:iCs/>
                <w:sz w:val="22"/>
                <w:szCs w:val="22"/>
              </w:rPr>
            </w:pPr>
            <w:r w:rsidRPr="00D30D31">
              <w:rPr>
                <w:i w:val="0"/>
                <w:iCs/>
                <w:sz w:val="14"/>
                <w:szCs w:val="14"/>
              </w:rPr>
              <w:t>Podpis, Imię i Nazwisko, s</w:t>
            </w:r>
            <w:r w:rsidR="00E0121B">
              <w:rPr>
                <w:i w:val="0"/>
                <w:iCs/>
                <w:sz w:val="14"/>
                <w:szCs w:val="14"/>
              </w:rPr>
              <w:t>tanowisko, pieczęć osoby uprawionej</w:t>
            </w:r>
            <w:r w:rsidRPr="00D30D31">
              <w:rPr>
                <w:i w:val="0"/>
                <w:iCs/>
                <w:sz w:val="14"/>
                <w:szCs w:val="14"/>
              </w:rPr>
              <w:t xml:space="preserve"> do reprezentowania </w:t>
            </w:r>
            <w:r w:rsidR="005F3001">
              <w:rPr>
                <w:i w:val="0"/>
                <w:iCs/>
                <w:sz w:val="14"/>
                <w:szCs w:val="14"/>
              </w:rPr>
              <w:t>Firmy</w:t>
            </w:r>
          </w:p>
        </w:tc>
      </w:tr>
    </w:tbl>
    <w:p w:rsidR="0078074F" w:rsidRPr="00DC0D0F" w:rsidRDefault="0078074F">
      <w:pPr>
        <w:rPr>
          <w:sz w:val="10"/>
          <w:szCs w:val="10"/>
        </w:rPr>
      </w:pPr>
    </w:p>
    <w:tbl>
      <w:tblPr>
        <w:tblW w:w="10998" w:type="dxa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8"/>
      </w:tblGrid>
      <w:tr w:rsidR="00A12466" w:rsidRPr="00731F9E" w:rsidTr="0078074F">
        <w:trPr>
          <w:trHeight w:val="243"/>
        </w:trPr>
        <w:tc>
          <w:tcPr>
            <w:tcW w:w="10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  <w:hideMark/>
          </w:tcPr>
          <w:p w:rsidR="00A12466" w:rsidRPr="00731F9E" w:rsidRDefault="00A12466" w:rsidP="0085302D">
            <w:pPr>
              <w:pStyle w:val="Tekstpodstawowy31"/>
              <w:suppressAutoHyphens/>
              <w:snapToGrid w:val="0"/>
              <w:spacing w:before="60" w:after="60"/>
              <w:ind w:right="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22"/>
                <w:szCs w:val="22"/>
              </w:rPr>
              <w:t>8</w:t>
            </w:r>
            <w:r w:rsidRPr="00731F9E">
              <w:rPr>
                <w:b/>
                <w:i w:val="0"/>
                <w:iCs/>
                <w:sz w:val="22"/>
                <w:szCs w:val="22"/>
              </w:rPr>
              <w:t xml:space="preserve">. </w:t>
            </w:r>
            <w:r w:rsidR="0085302D">
              <w:rPr>
                <w:b/>
                <w:i w:val="0"/>
                <w:iCs/>
                <w:sz w:val="22"/>
                <w:szCs w:val="22"/>
              </w:rPr>
              <w:t>OŚWIADCZENIE</w:t>
            </w:r>
            <w:r>
              <w:rPr>
                <w:b/>
                <w:i w:val="0"/>
                <w:iCs/>
                <w:sz w:val="22"/>
                <w:szCs w:val="22"/>
              </w:rPr>
              <w:t xml:space="preserve"> WNIOSKUJĄCEGO</w:t>
            </w:r>
          </w:p>
        </w:tc>
      </w:tr>
      <w:tr w:rsidR="00A12466" w:rsidRPr="00731F9E" w:rsidTr="0078074F">
        <w:trPr>
          <w:trHeight w:val="243"/>
        </w:trPr>
        <w:tc>
          <w:tcPr>
            <w:tcW w:w="10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A12466" w:rsidRPr="000C4FAE" w:rsidRDefault="00A12466" w:rsidP="00AC2EE0">
            <w:pPr>
              <w:pStyle w:val="Tekstpodstawowy34"/>
              <w:numPr>
                <w:ilvl w:val="12"/>
                <w:numId w:val="0"/>
              </w:numPr>
              <w:spacing w:before="40"/>
              <w:ind w:right="0"/>
              <w:rPr>
                <w:b/>
                <w:i w:val="0"/>
                <w:iCs/>
                <w:sz w:val="18"/>
              </w:rPr>
            </w:pPr>
            <w:r w:rsidRPr="000C4FAE">
              <w:rPr>
                <w:b/>
                <w:i w:val="0"/>
                <w:iCs/>
                <w:sz w:val="18"/>
              </w:rPr>
              <w:t>Składając niniejszy wniosek zobowiązuję się do:</w:t>
            </w:r>
          </w:p>
          <w:p w:rsidR="00A12466" w:rsidRDefault="00A12466" w:rsidP="00A12466">
            <w:pPr>
              <w:pStyle w:val="Tekstpodstawowy34"/>
              <w:numPr>
                <w:ilvl w:val="0"/>
                <w:numId w:val="20"/>
              </w:numPr>
              <w:tabs>
                <w:tab w:val="clear" w:pos="1103"/>
                <w:tab w:val="num" w:pos="546"/>
              </w:tabs>
              <w:ind w:left="546" w:hanging="210"/>
              <w:jc w:val="left"/>
              <w:rPr>
                <w:b/>
                <w:i w:val="0"/>
                <w:iCs/>
                <w:sz w:val="18"/>
              </w:rPr>
            </w:pPr>
            <w:r w:rsidRPr="000C4FAE">
              <w:rPr>
                <w:b/>
                <w:i w:val="0"/>
                <w:iCs/>
                <w:sz w:val="18"/>
              </w:rPr>
              <w:t>spełnienia wymagań związanych z procesem certyfikacji kompetencji osób w Zakładzie Certyfikacji ITB</w:t>
            </w:r>
            <w:r w:rsidR="00036F8C">
              <w:rPr>
                <w:b/>
                <w:i w:val="0"/>
                <w:iCs/>
                <w:sz w:val="18"/>
              </w:rPr>
              <w:t>,</w:t>
            </w:r>
            <w:r w:rsidR="008E0286" w:rsidRPr="000C4FAE">
              <w:rPr>
                <w:b/>
                <w:i w:val="0"/>
                <w:iCs/>
                <w:sz w:val="18"/>
              </w:rPr>
              <w:t xml:space="preserve"> dostarczenia wszelkich informacji niezbędnych do oceny w ramach programu </w:t>
            </w:r>
            <w:r w:rsidR="00602F8C" w:rsidRPr="000C4FAE">
              <w:rPr>
                <w:b/>
                <w:i w:val="0"/>
                <w:iCs/>
                <w:sz w:val="18"/>
              </w:rPr>
              <w:t>certyfikacji</w:t>
            </w:r>
          </w:p>
          <w:p w:rsidR="00036F8C" w:rsidRPr="000C4FAE" w:rsidRDefault="00036F8C" w:rsidP="00A12466">
            <w:pPr>
              <w:pStyle w:val="Tekstpodstawowy34"/>
              <w:numPr>
                <w:ilvl w:val="0"/>
                <w:numId w:val="20"/>
              </w:numPr>
              <w:tabs>
                <w:tab w:val="clear" w:pos="1103"/>
                <w:tab w:val="num" w:pos="546"/>
              </w:tabs>
              <w:ind w:left="546" w:hanging="210"/>
              <w:jc w:val="left"/>
              <w:rPr>
                <w:b/>
                <w:i w:val="0"/>
                <w:iCs/>
                <w:sz w:val="18"/>
              </w:rPr>
            </w:pPr>
            <w:r>
              <w:rPr>
                <w:b/>
                <w:i w:val="0"/>
                <w:iCs/>
                <w:sz w:val="18"/>
              </w:rPr>
              <w:t xml:space="preserve">do przystąpienia do egzaminu (po spełnieniu wymagań wstępnych) </w:t>
            </w:r>
          </w:p>
          <w:p w:rsidR="00A12466" w:rsidRPr="000C4FAE" w:rsidRDefault="00A12466" w:rsidP="00A12466">
            <w:pPr>
              <w:pStyle w:val="Tekstpodstawowy34"/>
              <w:numPr>
                <w:ilvl w:val="0"/>
                <w:numId w:val="20"/>
              </w:numPr>
              <w:tabs>
                <w:tab w:val="clear" w:pos="1103"/>
                <w:tab w:val="num" w:pos="546"/>
              </w:tabs>
              <w:ind w:left="546" w:hanging="210"/>
              <w:jc w:val="left"/>
              <w:rPr>
                <w:b/>
                <w:i w:val="0"/>
                <w:iCs/>
                <w:sz w:val="18"/>
              </w:rPr>
            </w:pPr>
            <w:r w:rsidRPr="000C4FAE">
              <w:rPr>
                <w:b/>
                <w:i w:val="0"/>
                <w:iCs/>
                <w:sz w:val="18"/>
              </w:rPr>
              <w:t>dokonania opłaty za proces certyfikacji kompetencji zgodnie z ceną określoną w cenniku (w przypadku braku innego Płatnika)</w:t>
            </w:r>
          </w:p>
          <w:p w:rsidR="00FE536C" w:rsidRPr="00AC2EE0" w:rsidRDefault="00C33761" w:rsidP="00540178">
            <w:pPr>
              <w:pStyle w:val="Tekstpodstawowy31"/>
              <w:suppressAutoHyphens/>
              <w:snapToGrid w:val="0"/>
              <w:spacing w:before="60"/>
              <w:ind w:right="0"/>
              <w:rPr>
                <w:b/>
                <w:i w:val="0"/>
                <w:iCs/>
                <w:sz w:val="18"/>
              </w:rPr>
            </w:pPr>
            <w:r w:rsidRPr="00AC2EE0">
              <w:rPr>
                <w:b/>
                <w:i w:val="0"/>
                <w:iCs/>
                <w:sz w:val="18"/>
              </w:rPr>
              <w:t xml:space="preserve">Wyrażam zgodę na przetwarzanie danych osobowych </w:t>
            </w:r>
            <w:r w:rsidR="00540178" w:rsidRPr="00AC2EE0">
              <w:rPr>
                <w:b/>
                <w:i w:val="0"/>
                <w:iCs/>
                <w:sz w:val="18"/>
              </w:rPr>
              <w:t xml:space="preserve">przekazanych do Zakładu Certyfikacji ITB </w:t>
            </w:r>
            <w:r w:rsidR="00BA7B07" w:rsidRPr="00AC2EE0">
              <w:rPr>
                <w:b/>
                <w:i w:val="0"/>
                <w:iCs/>
                <w:sz w:val="18"/>
              </w:rPr>
              <w:t xml:space="preserve"> niezbędnych do realizacji procesu </w:t>
            </w:r>
            <w:r w:rsidRPr="00AC2EE0">
              <w:rPr>
                <w:b/>
                <w:i w:val="0"/>
                <w:iCs/>
                <w:sz w:val="18"/>
              </w:rPr>
              <w:t>certyfikacji</w:t>
            </w:r>
            <w:r w:rsidR="00BA7B07" w:rsidRPr="00AC2EE0">
              <w:rPr>
                <w:b/>
                <w:i w:val="0"/>
                <w:iCs/>
                <w:sz w:val="18"/>
              </w:rPr>
              <w:t xml:space="preserve"> </w:t>
            </w:r>
            <w:r w:rsidRPr="00AC2EE0">
              <w:rPr>
                <w:b/>
                <w:i w:val="0"/>
                <w:iCs/>
                <w:sz w:val="18"/>
              </w:rPr>
              <w:t>z</w:t>
            </w:r>
            <w:r w:rsidR="00BE7787" w:rsidRPr="00AC2EE0">
              <w:rPr>
                <w:b/>
                <w:i w:val="0"/>
                <w:iCs/>
                <w:sz w:val="18"/>
              </w:rPr>
              <w:t>godnie z</w:t>
            </w:r>
            <w:r w:rsidRPr="00AC2EE0">
              <w:rPr>
                <w:b/>
                <w:i w:val="0"/>
                <w:iCs/>
                <w:sz w:val="18"/>
              </w:rPr>
              <w:t xml:space="preserve"> ustawą z dnia 10 maja 2018 roku o ochr</w:t>
            </w:r>
            <w:r w:rsidR="00BE7787" w:rsidRPr="00AC2EE0">
              <w:rPr>
                <w:b/>
                <w:i w:val="0"/>
                <w:iCs/>
                <w:sz w:val="18"/>
              </w:rPr>
              <w:t>onie danych osobowych (Dz. U.</w:t>
            </w:r>
            <w:r w:rsidR="009F3267" w:rsidRPr="00AC2EE0">
              <w:rPr>
                <w:b/>
                <w:i w:val="0"/>
                <w:iCs/>
                <w:sz w:val="18"/>
              </w:rPr>
              <w:t xml:space="preserve"> z 2018, poz. </w:t>
            </w:r>
            <w:r w:rsidRPr="00AC2EE0">
              <w:rPr>
                <w:b/>
                <w:i w:val="0"/>
                <w:iCs/>
                <w:sz w:val="18"/>
              </w:rPr>
              <w:t>1000</w:t>
            </w:r>
            <w:r w:rsidR="00540178" w:rsidRPr="00AC2EE0">
              <w:rPr>
                <w:b/>
                <w:i w:val="0"/>
                <w:iCs/>
                <w:sz w:val="18"/>
              </w:rPr>
              <w:t xml:space="preserve">  z późn.zm.</w:t>
            </w:r>
            <w:r w:rsidR="00BA7B07" w:rsidRPr="00AC2EE0">
              <w:rPr>
                <w:b/>
                <w:i w:val="0"/>
                <w:iCs/>
                <w:sz w:val="18"/>
              </w:rPr>
              <w:t xml:space="preserve">) oraz </w:t>
            </w:r>
            <w:r w:rsidRPr="00AC2EE0">
              <w:rPr>
                <w:b/>
                <w:i w:val="0"/>
                <w:iCs/>
                <w:sz w:val="18"/>
              </w:rPr>
              <w:t>zgodnie</w:t>
            </w:r>
            <w:r w:rsidR="00BA7B07" w:rsidRPr="00AC2EE0">
              <w:rPr>
                <w:b/>
                <w:i w:val="0"/>
                <w:iCs/>
                <w:sz w:val="18"/>
              </w:rPr>
              <w:t xml:space="preserve"> </w:t>
            </w:r>
            <w:r w:rsidRPr="00AC2EE0">
              <w:rPr>
                <w:b/>
                <w:i w:val="0"/>
                <w:iCs/>
                <w:sz w:val="18"/>
              </w:rPr>
              <w:t>z Rozporządzeniem Parlamentu Europejskiego i Rady (UE) 2016/679 z dnia 27 kwietnia 2016 r. w sprawie ochrony osób fizycznych w związku</w:t>
            </w:r>
            <w:r w:rsidR="00540178" w:rsidRPr="00AC2EE0">
              <w:rPr>
                <w:b/>
                <w:i w:val="0"/>
                <w:iCs/>
                <w:sz w:val="18"/>
              </w:rPr>
              <w:t xml:space="preserve"> </w:t>
            </w:r>
            <w:r w:rsidRPr="00AC2EE0">
              <w:rPr>
                <w:b/>
                <w:i w:val="0"/>
                <w:iCs/>
                <w:sz w:val="18"/>
              </w:rPr>
              <w:t xml:space="preserve">z przetwarzaniem danych osobowych i w sprawie swobodnego przepływu takich danych </w:t>
            </w:r>
            <w:r w:rsidR="000B4381" w:rsidRPr="00AC2EE0">
              <w:rPr>
                <w:b/>
                <w:i w:val="0"/>
                <w:iCs/>
                <w:sz w:val="18"/>
              </w:rPr>
              <w:t xml:space="preserve">(RODO). </w:t>
            </w:r>
            <w:r w:rsidRPr="00AC2EE0">
              <w:rPr>
                <w:b/>
                <w:i w:val="0"/>
                <w:iCs/>
                <w:sz w:val="18"/>
              </w:rPr>
              <w:t xml:space="preserve">oraz uchylenia dyrektywy 95/46/WE </w:t>
            </w:r>
          </w:p>
          <w:p w:rsidR="0085302D" w:rsidRPr="00AC2EE0" w:rsidRDefault="005A77A3" w:rsidP="00540178">
            <w:pPr>
              <w:pStyle w:val="Tekstpodstawowy31"/>
              <w:suppressAutoHyphens/>
              <w:snapToGrid w:val="0"/>
              <w:spacing w:before="60"/>
              <w:ind w:right="0"/>
              <w:rPr>
                <w:b/>
                <w:i w:val="0"/>
                <w:iCs/>
                <w:sz w:val="18"/>
              </w:rPr>
            </w:pPr>
            <w:r w:rsidRPr="00AC2EE0">
              <w:rPr>
                <w:b/>
                <w:i w:val="0"/>
                <w:iCs/>
                <w:sz w:val="18"/>
              </w:rPr>
              <w:t xml:space="preserve">Zapoznałem (-am) się z zasadami i prawami dotyczącymi </w:t>
            </w:r>
            <w:r w:rsidR="00FE536C" w:rsidRPr="00AC2EE0">
              <w:rPr>
                <w:b/>
                <w:i w:val="0"/>
                <w:iCs/>
                <w:sz w:val="18"/>
              </w:rPr>
              <w:t>przetwarzania</w:t>
            </w:r>
            <w:r w:rsidRPr="00AC2EE0">
              <w:rPr>
                <w:b/>
                <w:i w:val="0"/>
                <w:iCs/>
                <w:sz w:val="18"/>
              </w:rPr>
              <w:t xml:space="preserve"> danych osobowych zawartych </w:t>
            </w:r>
            <w:r w:rsidR="002263A2" w:rsidRPr="00AC2EE0">
              <w:rPr>
                <w:b/>
                <w:i w:val="0"/>
                <w:iCs/>
                <w:sz w:val="18"/>
              </w:rPr>
              <w:t xml:space="preserve">na stronie internetowej ITB Klauzula „Obowiązek informacyjny” link: </w:t>
            </w:r>
            <w:hyperlink r:id="rId11" w:history="1">
              <w:r w:rsidR="00376F77" w:rsidRPr="00AC2EE0">
                <w:rPr>
                  <w:iCs/>
                </w:rPr>
                <w:t>http://www.itb.pl/klauzula-obowiazek-informacyjny.html</w:t>
              </w:r>
            </w:hyperlink>
            <w:r w:rsidR="00376F77" w:rsidRPr="00AC2EE0">
              <w:rPr>
                <w:b/>
                <w:i w:val="0"/>
                <w:iCs/>
                <w:sz w:val="18"/>
              </w:rPr>
              <w:t xml:space="preserve"> oraz Polityka Prywatności ITB  https://www.itb.pl/polityka-prywatnosci1/</w:t>
            </w:r>
          </w:p>
          <w:p w:rsidR="00A12466" w:rsidRPr="000C4FAE" w:rsidRDefault="00A12466" w:rsidP="00A12466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</w:tc>
      </w:tr>
    </w:tbl>
    <w:p w:rsidR="001A1C09" w:rsidRPr="0051637E" w:rsidRDefault="001A1C09" w:rsidP="001A1C09">
      <w:pPr>
        <w:rPr>
          <w:sz w:val="6"/>
          <w:szCs w:val="6"/>
        </w:rPr>
      </w:pPr>
    </w:p>
    <w:p w:rsidR="001A1C09" w:rsidRPr="00D45049" w:rsidRDefault="001A1C09" w:rsidP="001A1C09">
      <w:pPr>
        <w:pStyle w:val="Tekstpodstawowy31"/>
        <w:spacing w:before="40"/>
        <w:ind w:right="0"/>
        <w:rPr>
          <w:sz w:val="2"/>
          <w:szCs w:val="2"/>
        </w:rPr>
      </w:pPr>
    </w:p>
    <w:tbl>
      <w:tblPr>
        <w:tblW w:w="11009" w:type="dxa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6215"/>
      </w:tblGrid>
      <w:tr w:rsidR="005E0D38" w:rsidRPr="00731F9E" w:rsidTr="0085302D">
        <w:trPr>
          <w:trHeight w:val="243"/>
        </w:trPr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BFCFF"/>
            <w:vAlign w:val="center"/>
          </w:tcPr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...........................................</w:t>
            </w:r>
          </w:p>
          <w:p w:rsidR="005E0D38" w:rsidRPr="00C52AEA" w:rsidRDefault="005E0D38" w:rsidP="003B1464">
            <w:pPr>
              <w:pStyle w:val="Tekstpodstawowy31"/>
              <w:suppressAutoHyphens/>
              <w:snapToGrid w:val="0"/>
              <w:spacing w:before="60" w:after="60"/>
              <w:ind w:right="0"/>
              <w:jc w:val="center"/>
              <w:rPr>
                <w:i w:val="0"/>
                <w:iCs/>
                <w:sz w:val="14"/>
                <w:szCs w:val="14"/>
              </w:rPr>
            </w:pPr>
            <w:r w:rsidRPr="00274C24">
              <w:rPr>
                <w:i w:val="0"/>
                <w:iCs/>
                <w:sz w:val="14"/>
                <w:szCs w:val="14"/>
              </w:rPr>
              <w:t>data</w:t>
            </w:r>
          </w:p>
        </w:tc>
        <w:tc>
          <w:tcPr>
            <w:tcW w:w="62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FCFF"/>
            <w:vAlign w:val="center"/>
          </w:tcPr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</w:p>
          <w:p w:rsidR="005E0D38" w:rsidRDefault="005E0D38" w:rsidP="003B1464">
            <w:pPr>
              <w:pStyle w:val="Tekstpodstawowy34"/>
              <w:numPr>
                <w:ilvl w:val="12"/>
                <w:numId w:val="0"/>
              </w:numPr>
              <w:jc w:val="center"/>
              <w:rPr>
                <w:b/>
                <w:i w:val="0"/>
                <w:iCs/>
                <w:color w:val="000080"/>
                <w:sz w:val="18"/>
              </w:rPr>
            </w:pPr>
            <w:r>
              <w:rPr>
                <w:b/>
                <w:i w:val="0"/>
                <w:iCs/>
                <w:color w:val="000080"/>
                <w:sz w:val="18"/>
              </w:rPr>
              <w:t>...................................................................................</w:t>
            </w:r>
          </w:p>
          <w:p w:rsidR="005E0D38" w:rsidRDefault="005E0D38" w:rsidP="005E0D38">
            <w:pPr>
              <w:pStyle w:val="Tekstpodstawowy31"/>
              <w:suppressAutoHyphens/>
              <w:snapToGrid w:val="0"/>
              <w:spacing w:before="60" w:after="60"/>
              <w:ind w:right="0"/>
              <w:jc w:val="center"/>
              <w:rPr>
                <w:b/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14"/>
                <w:szCs w:val="14"/>
              </w:rPr>
              <w:t>Podpis, Imię i Nazwisko Wnioskującego</w:t>
            </w:r>
          </w:p>
        </w:tc>
      </w:tr>
    </w:tbl>
    <w:p w:rsidR="009B5CDE" w:rsidRDefault="009B5CDE">
      <w:r w:rsidRPr="00D45049">
        <w:br w:type="page"/>
      </w:r>
    </w:p>
    <w:p w:rsidR="002263A2" w:rsidRDefault="002263A2"/>
    <w:p w:rsidR="002263A2" w:rsidRPr="00D45049" w:rsidRDefault="002263A2"/>
    <w:p w:rsidR="001A1C09" w:rsidRDefault="001A1C09" w:rsidP="001A1C09"/>
    <w:tbl>
      <w:tblPr>
        <w:tblW w:w="109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910"/>
      </w:tblGrid>
      <w:tr w:rsidR="00A73669" w:rsidRPr="00D43151" w:rsidTr="00A73669">
        <w:trPr>
          <w:trHeight w:val="57"/>
        </w:trPr>
        <w:tc>
          <w:tcPr>
            <w:tcW w:w="10910" w:type="dxa"/>
            <w:shd w:val="clear" w:color="auto" w:fill="F2F2F2" w:themeFill="background1" w:themeFillShade="F2"/>
          </w:tcPr>
          <w:p w:rsidR="00A73669" w:rsidRPr="00FF37CB" w:rsidRDefault="00A73669" w:rsidP="00A73669">
            <w:pPr>
              <w:pStyle w:val="Tekstpodstawowy31"/>
              <w:suppressAutoHyphens/>
              <w:snapToGrid w:val="0"/>
              <w:ind w:right="0"/>
              <w:jc w:val="center"/>
              <w:rPr>
                <w:b/>
                <w:i w:val="0"/>
                <w:iCs/>
                <w:sz w:val="16"/>
                <w:lang w:val="en-US"/>
              </w:rPr>
            </w:pPr>
            <w:r w:rsidRPr="00FF37CB">
              <w:rPr>
                <w:b/>
                <w:i w:val="0"/>
                <w:iCs/>
                <w:sz w:val="16"/>
                <w:lang w:val="en-GB"/>
              </w:rPr>
              <w:t xml:space="preserve">(wypełnia Zakład Certyfikacji </w:t>
            </w:r>
            <w:r>
              <w:rPr>
                <w:b/>
                <w:i w:val="0"/>
                <w:iCs/>
                <w:sz w:val="16"/>
                <w:lang w:val="en-GB"/>
              </w:rPr>
              <w:t>ITB)</w:t>
            </w:r>
          </w:p>
        </w:tc>
      </w:tr>
      <w:tr w:rsidR="00A73669" w:rsidTr="00A73669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910" w:type="dxa"/>
            <w:shd w:val="clear" w:color="auto" w:fill="F2F2F2" w:themeFill="background1" w:themeFillShade="F2"/>
            <w:hideMark/>
          </w:tcPr>
          <w:p w:rsidR="00A73669" w:rsidRDefault="00A73669" w:rsidP="00A00FF8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 w:rsidRPr="00C9760B">
              <w:rPr>
                <w:b/>
                <w:i w:val="0"/>
                <w:iCs/>
                <w:sz w:val="16"/>
                <w:szCs w:val="16"/>
              </w:rPr>
              <w:t xml:space="preserve">1. </w:t>
            </w:r>
            <w:r w:rsidRPr="00A93E4F">
              <w:rPr>
                <w:b/>
                <w:i w:val="0"/>
                <w:kern w:val="36"/>
                <w:sz w:val="16"/>
                <w:szCs w:val="16"/>
              </w:rPr>
              <w:t>Przegląd wniosku w zakresie dokumentu odniesienia i wnioskowanego zakresu certyfikacji</w:t>
            </w:r>
          </w:p>
        </w:tc>
      </w:tr>
      <w:tr w:rsidR="00A73669" w:rsidTr="00A73669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10910" w:type="dxa"/>
            <w:shd w:val="clear" w:color="auto" w:fill="F2F2F2" w:themeFill="background1" w:themeFillShade="F2"/>
            <w:hideMark/>
          </w:tcPr>
          <w:p w:rsidR="00A73669" w:rsidRPr="00F860A0" w:rsidRDefault="00B146ED" w:rsidP="00B146ED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r>
              <w:rPr>
                <w:i w:val="0"/>
                <w:iCs/>
                <w:sz w:val="16"/>
                <w:szCs w:val="16"/>
              </w:rPr>
              <w:t>Zakres certyfikacji i d</w:t>
            </w:r>
            <w:r w:rsidR="00A73669" w:rsidRPr="00F860A0">
              <w:rPr>
                <w:i w:val="0"/>
                <w:iCs/>
                <w:sz w:val="16"/>
                <w:szCs w:val="16"/>
              </w:rPr>
              <w:t xml:space="preserve">okument odniesienia określony </w:t>
            </w:r>
            <w:r>
              <w:rPr>
                <w:i w:val="0"/>
                <w:iCs/>
                <w:sz w:val="16"/>
                <w:szCs w:val="16"/>
              </w:rPr>
              <w:t>we</w:t>
            </w:r>
            <w:r w:rsidR="00A73669" w:rsidRPr="00F860A0">
              <w:rPr>
                <w:i w:val="0"/>
                <w:iCs/>
                <w:sz w:val="16"/>
                <w:szCs w:val="16"/>
              </w:rPr>
              <w:t xml:space="preserve"> wnio</w:t>
            </w:r>
            <w:r w:rsidR="00A73669">
              <w:rPr>
                <w:i w:val="0"/>
                <w:iCs/>
                <w:sz w:val="16"/>
                <w:szCs w:val="16"/>
              </w:rPr>
              <w:t xml:space="preserve">sku został wpisany do bazy EC </w:t>
            </w:r>
          </w:p>
        </w:tc>
      </w:tr>
      <w:tr w:rsidR="00A73669" w:rsidTr="00A73669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0910" w:type="dxa"/>
            <w:shd w:val="clear" w:color="auto" w:fill="F2F2F2" w:themeFill="background1" w:themeFillShade="F2"/>
          </w:tcPr>
          <w:p w:rsidR="00A73669" w:rsidRDefault="00A73669" w:rsidP="00A00FF8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A73669" w:rsidRDefault="00A73669" w:rsidP="00A00FF8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A73669" w:rsidRDefault="00A73669" w:rsidP="00A00FF8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A73669" w:rsidRPr="005154DD" w:rsidRDefault="00A73669" w:rsidP="00A00FF8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  <w:lang w:val="en-GB"/>
              </w:rPr>
            </w:pPr>
            <w:r w:rsidRPr="00C67336">
              <w:rPr>
                <w:i w:val="0"/>
                <w:iCs/>
                <w:sz w:val="16"/>
                <w:szCs w:val="16"/>
              </w:rPr>
              <w:t xml:space="preserve">Data:                                  </w:t>
            </w:r>
            <w:r>
              <w:rPr>
                <w:i w:val="0"/>
                <w:iCs/>
                <w:sz w:val="16"/>
                <w:szCs w:val="16"/>
              </w:rPr>
              <w:t xml:space="preserve">       </w:t>
            </w:r>
            <w:r w:rsidRPr="00C67336">
              <w:rPr>
                <w:i w:val="0"/>
                <w:iCs/>
                <w:sz w:val="16"/>
                <w:szCs w:val="16"/>
              </w:rPr>
              <w:t>podpis i pieczątka</w:t>
            </w:r>
            <w:r>
              <w:rPr>
                <w:i w:val="0"/>
                <w:iCs/>
                <w:sz w:val="16"/>
                <w:szCs w:val="16"/>
              </w:rPr>
              <w:t>:</w:t>
            </w:r>
          </w:p>
        </w:tc>
      </w:tr>
    </w:tbl>
    <w:p w:rsidR="00A73669" w:rsidRPr="00B0639F" w:rsidRDefault="00A73669" w:rsidP="001A1C09">
      <w:pPr>
        <w:rPr>
          <w:sz w:val="6"/>
          <w:szCs w:val="6"/>
        </w:rPr>
      </w:pPr>
    </w:p>
    <w:tbl>
      <w:tblPr>
        <w:tblW w:w="10915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6093"/>
        <w:gridCol w:w="4822"/>
      </w:tblGrid>
      <w:tr w:rsidR="001A1C09" w:rsidRPr="00B67652" w:rsidTr="00A35D6E">
        <w:trPr>
          <w:trHeight w:val="57"/>
        </w:trPr>
        <w:tc>
          <w:tcPr>
            <w:tcW w:w="10915" w:type="dxa"/>
            <w:gridSpan w:val="2"/>
            <w:shd w:val="clear" w:color="auto" w:fill="F2F2F2"/>
            <w:hideMark/>
          </w:tcPr>
          <w:p w:rsidR="001A1C09" w:rsidRPr="00D30D31" w:rsidRDefault="001A1C09" w:rsidP="00A35D6E">
            <w:pPr>
              <w:pStyle w:val="Tekstpodstawowy31"/>
              <w:suppressAutoHyphens/>
              <w:snapToGrid w:val="0"/>
              <w:ind w:right="0"/>
              <w:jc w:val="center"/>
              <w:rPr>
                <w:b/>
                <w:i w:val="0"/>
                <w:iCs/>
                <w:sz w:val="16"/>
                <w:lang w:val="en-US"/>
              </w:rPr>
            </w:pPr>
            <w:r w:rsidRPr="00D30D31">
              <w:rPr>
                <w:b/>
                <w:i w:val="0"/>
                <w:iCs/>
                <w:sz w:val="16"/>
                <w:lang w:val="en-GB"/>
              </w:rPr>
              <w:t xml:space="preserve">(wypełnia </w:t>
            </w:r>
            <w:r w:rsidR="00A35D6E">
              <w:rPr>
                <w:b/>
                <w:i w:val="0"/>
                <w:iCs/>
                <w:sz w:val="16"/>
                <w:lang w:val="en-GB"/>
              </w:rPr>
              <w:t>Zakład Certyfikacji ITB)</w:t>
            </w:r>
          </w:p>
        </w:tc>
      </w:tr>
      <w:tr w:rsidR="001A1C09" w:rsidRPr="00D30D31" w:rsidTr="00A35D6E">
        <w:trPr>
          <w:trHeight w:val="442"/>
        </w:trPr>
        <w:tc>
          <w:tcPr>
            <w:tcW w:w="10915" w:type="dxa"/>
            <w:gridSpan w:val="2"/>
            <w:shd w:val="clear" w:color="auto" w:fill="F2F2F2"/>
            <w:hideMark/>
          </w:tcPr>
          <w:p w:rsidR="001A1C09" w:rsidRPr="00D30D31" w:rsidRDefault="005D58CB">
            <w:pPr>
              <w:pStyle w:val="Tekstpodstawowy31"/>
              <w:suppressAutoHyphens/>
              <w:ind w:left="319" w:right="0" w:hanging="319"/>
              <w:jc w:val="left"/>
              <w:rPr>
                <w:b/>
                <w:i w:val="0"/>
                <w:iCs/>
              </w:rPr>
            </w:pPr>
            <w:r>
              <w:rPr>
                <w:b/>
                <w:i w:val="0"/>
                <w:iCs/>
                <w:sz w:val="16"/>
                <w:szCs w:val="16"/>
              </w:rPr>
              <w:t>2</w:t>
            </w:r>
            <w:r w:rsidR="001A1C09" w:rsidRPr="00D30D31">
              <w:rPr>
                <w:b/>
                <w:i w:val="0"/>
                <w:iCs/>
                <w:sz w:val="16"/>
                <w:szCs w:val="16"/>
              </w:rPr>
              <w:t>. Przegląd wniosku w zakresie kompletności wniosku i możliwości przeprowadzenia procesu certyfikacji</w:t>
            </w:r>
          </w:p>
        </w:tc>
      </w:tr>
      <w:tr w:rsidR="001A1C09" w:rsidRPr="00D30D31" w:rsidTr="00A35D6E">
        <w:trPr>
          <w:trHeight w:val="442"/>
        </w:trPr>
        <w:tc>
          <w:tcPr>
            <w:tcW w:w="6093" w:type="dxa"/>
            <w:shd w:val="clear" w:color="auto" w:fill="F2F2F2"/>
            <w:hideMark/>
          </w:tcPr>
          <w:p w:rsidR="001A1C09" w:rsidRPr="00D30D31" w:rsidRDefault="001A1C09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D30D31">
              <w:rPr>
                <w:i w:val="0"/>
                <w:iCs/>
                <w:sz w:val="16"/>
                <w:szCs w:val="16"/>
              </w:rPr>
              <w:t>Zakład Certyfikacji ma kompetencje i możliwości przeprowadzenia procesu certyfikacji.</w:t>
            </w:r>
          </w:p>
        </w:tc>
        <w:tc>
          <w:tcPr>
            <w:tcW w:w="4822" w:type="dxa"/>
            <w:shd w:val="clear" w:color="auto" w:fill="F2F2F2"/>
            <w:hideMark/>
          </w:tcPr>
          <w:p w:rsidR="001A1C09" w:rsidRPr="00D30D31" w:rsidRDefault="004C2D1B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444390411"/>
              </w:sdtPr>
              <w:sdtEndPr/>
              <w:sdtContent>
                <w:r w:rsidR="001A1C09" w:rsidRPr="00D30D31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1A1C09" w:rsidRPr="00D30D31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1A1C09" w:rsidRPr="00D30D31" w:rsidRDefault="004C2D1B">
            <w:pPr>
              <w:pStyle w:val="Tekstpodstawowy31"/>
              <w:suppressAutoHyphens/>
              <w:ind w:left="319" w:right="0" w:hanging="319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444390412"/>
              </w:sdtPr>
              <w:sdtEndPr/>
              <w:sdtContent>
                <w:r w:rsidR="001A1C09" w:rsidRPr="00D30D31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1A1C09" w:rsidRPr="00D30D31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1A1C09" w:rsidRPr="00D30D31" w:rsidTr="00A35D6E">
        <w:trPr>
          <w:trHeight w:val="542"/>
        </w:trPr>
        <w:tc>
          <w:tcPr>
            <w:tcW w:w="6093" w:type="dxa"/>
            <w:shd w:val="clear" w:color="auto" w:fill="F2F2F2"/>
            <w:hideMark/>
          </w:tcPr>
          <w:p w:rsidR="001A1C09" w:rsidRPr="00D30D31" w:rsidRDefault="001A1C09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D30D31">
              <w:rPr>
                <w:i w:val="0"/>
                <w:iCs/>
                <w:sz w:val="16"/>
                <w:szCs w:val="16"/>
              </w:rPr>
              <w:t>Wniosek w ww. zakresie wraz z załączoną dokumentacją złożone przez Wnioskującego są wystarczające do przeprowadzenia procesu certyfikacji.</w:t>
            </w:r>
          </w:p>
        </w:tc>
        <w:tc>
          <w:tcPr>
            <w:tcW w:w="4822" w:type="dxa"/>
            <w:shd w:val="clear" w:color="auto" w:fill="F2F2F2"/>
            <w:hideMark/>
          </w:tcPr>
          <w:p w:rsidR="001A1C09" w:rsidRPr="00D30D31" w:rsidRDefault="004C2D1B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-661616462"/>
              </w:sdtPr>
              <w:sdtEndPr/>
              <w:sdtContent>
                <w:r w:rsidR="001A1C09" w:rsidRPr="00D30D31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1A1C09" w:rsidRPr="00D30D31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1A1C09" w:rsidRPr="00D30D31" w:rsidRDefault="004C2D1B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2062826804"/>
              </w:sdtPr>
              <w:sdtEndPr/>
              <w:sdtContent>
                <w:r w:rsidR="001A1C09" w:rsidRPr="00D30D31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1A1C09" w:rsidRPr="00D30D31">
              <w:rPr>
                <w:i w:val="0"/>
                <w:iCs/>
                <w:sz w:val="16"/>
                <w:szCs w:val="16"/>
              </w:rPr>
              <w:t xml:space="preserve">  nie</w:t>
            </w:r>
          </w:p>
          <w:p w:rsidR="001A1C09" w:rsidRDefault="004C2D1B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1159577319"/>
              </w:sdtPr>
              <w:sdtEndPr/>
              <w:sdtContent>
                <w:r w:rsidR="001A1C09" w:rsidRPr="00D30D31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1A1C09" w:rsidRPr="00D30D31">
              <w:rPr>
                <w:i w:val="0"/>
                <w:iCs/>
                <w:sz w:val="16"/>
                <w:szCs w:val="16"/>
              </w:rPr>
              <w:t xml:space="preserve">  wymaga uzupełnienia w zakresie:</w:t>
            </w:r>
          </w:p>
          <w:p w:rsidR="00A35D6E" w:rsidRDefault="00A35D6E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</w:p>
          <w:p w:rsidR="00A35D6E" w:rsidRDefault="00A35D6E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</w:p>
          <w:p w:rsidR="00A35D6E" w:rsidRDefault="00A35D6E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</w:p>
          <w:p w:rsidR="00A35D6E" w:rsidRPr="00D30D31" w:rsidRDefault="00A35D6E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</w:p>
        </w:tc>
      </w:tr>
      <w:tr w:rsidR="00986515" w:rsidRPr="00D30D31" w:rsidTr="00A35D6E">
        <w:trPr>
          <w:trHeight w:val="542"/>
        </w:trPr>
        <w:tc>
          <w:tcPr>
            <w:tcW w:w="6093" w:type="dxa"/>
            <w:shd w:val="clear" w:color="auto" w:fill="F2F2F2"/>
          </w:tcPr>
          <w:p w:rsidR="00986515" w:rsidRPr="003F508C" w:rsidRDefault="002B7E35">
            <w:pPr>
              <w:pStyle w:val="Tekstpodstawowy31"/>
              <w:suppressAutoHyphens/>
              <w:snapToGrid w:val="0"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r w:rsidRPr="003F508C">
              <w:rPr>
                <w:i w:val="0"/>
                <w:iCs/>
                <w:sz w:val="16"/>
                <w:szCs w:val="16"/>
              </w:rPr>
              <w:t>Wnioskujący spełnia wymagania wstępne określone w Kryteriach Certyfikacji odnośnie wnioskowanego zakresu kompetencji</w:t>
            </w:r>
          </w:p>
        </w:tc>
        <w:tc>
          <w:tcPr>
            <w:tcW w:w="4822" w:type="dxa"/>
            <w:shd w:val="clear" w:color="auto" w:fill="F2F2F2"/>
          </w:tcPr>
          <w:p w:rsidR="00986515" w:rsidRPr="003F508C" w:rsidRDefault="004C2D1B" w:rsidP="00986515">
            <w:pPr>
              <w:pStyle w:val="Tekstpodstawowy31"/>
              <w:suppressAutoHyphens/>
              <w:ind w:right="0"/>
              <w:jc w:val="left"/>
              <w:rPr>
                <w:i w:val="0"/>
                <w:iCs/>
                <w:sz w:val="16"/>
                <w:szCs w:val="16"/>
              </w:rPr>
            </w:pPr>
            <w:sdt>
              <w:sdtPr>
                <w:rPr>
                  <w:i w:val="0"/>
                  <w:iCs/>
                </w:rPr>
                <w:id w:val="320480261"/>
              </w:sdtPr>
              <w:sdtEndPr/>
              <w:sdtContent>
                <w:r w:rsidR="00986515" w:rsidRPr="003F508C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986515" w:rsidRPr="003F508C">
              <w:rPr>
                <w:i w:val="0"/>
                <w:iCs/>
                <w:sz w:val="16"/>
                <w:szCs w:val="16"/>
              </w:rPr>
              <w:t xml:space="preserve">  tak</w:t>
            </w:r>
          </w:p>
          <w:p w:rsidR="00986515" w:rsidRPr="003F508C" w:rsidRDefault="004C2D1B" w:rsidP="00986515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  <w:sdt>
              <w:sdtPr>
                <w:rPr>
                  <w:i w:val="0"/>
                  <w:iCs/>
                </w:rPr>
                <w:id w:val="362485507"/>
              </w:sdtPr>
              <w:sdtEndPr/>
              <w:sdtContent>
                <w:r w:rsidR="00986515" w:rsidRPr="003F508C">
                  <w:rPr>
                    <w:rFonts w:ascii="MS Gothic" w:eastAsia="MS Gothic" w:hAnsi="MS Gothic" w:hint="eastAsia"/>
                    <w:i w:val="0"/>
                    <w:iCs/>
                  </w:rPr>
                  <w:t>☐</w:t>
                </w:r>
              </w:sdtContent>
            </w:sdt>
            <w:r w:rsidR="00986515" w:rsidRPr="003F508C">
              <w:rPr>
                <w:i w:val="0"/>
                <w:iCs/>
                <w:sz w:val="16"/>
                <w:szCs w:val="16"/>
              </w:rPr>
              <w:t xml:space="preserve">  nie</w:t>
            </w:r>
          </w:p>
        </w:tc>
      </w:tr>
      <w:tr w:rsidR="001A1C09" w:rsidTr="00A35D6E">
        <w:trPr>
          <w:trHeight w:val="379"/>
        </w:trPr>
        <w:tc>
          <w:tcPr>
            <w:tcW w:w="10915" w:type="dxa"/>
            <w:gridSpan w:val="2"/>
            <w:shd w:val="clear" w:color="auto" w:fill="F2F2F2"/>
          </w:tcPr>
          <w:p w:rsidR="001A1C09" w:rsidRPr="00D30D31" w:rsidRDefault="001A1C09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1A1C09" w:rsidRPr="00D30D31" w:rsidRDefault="001A1C09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1A1C09" w:rsidRPr="00D30D31" w:rsidRDefault="001A1C09">
            <w:pPr>
              <w:pStyle w:val="Tekstpodstawowy31"/>
              <w:suppressAutoHyphens/>
              <w:ind w:right="0"/>
              <w:jc w:val="left"/>
              <w:rPr>
                <w:i w:val="0"/>
                <w:iCs/>
              </w:rPr>
            </w:pPr>
          </w:p>
          <w:p w:rsidR="001A1C09" w:rsidRDefault="001A1C09">
            <w:pPr>
              <w:pStyle w:val="Tekstpodstawowy31"/>
              <w:suppressAutoHyphens/>
              <w:ind w:right="0"/>
              <w:jc w:val="center"/>
              <w:rPr>
                <w:i w:val="0"/>
                <w:iCs/>
                <w:sz w:val="16"/>
                <w:szCs w:val="16"/>
                <w:lang w:val="en-GB"/>
              </w:rPr>
            </w:pPr>
            <w:r w:rsidRPr="00D30D31">
              <w:rPr>
                <w:i w:val="0"/>
                <w:iCs/>
                <w:sz w:val="16"/>
                <w:szCs w:val="16"/>
              </w:rPr>
              <w:t>Data:                                         podpis i pieczątka:</w:t>
            </w:r>
          </w:p>
        </w:tc>
      </w:tr>
    </w:tbl>
    <w:p w:rsidR="001A1C09" w:rsidRDefault="001A1C09" w:rsidP="001A1C09"/>
    <w:p w:rsidR="001A1C09" w:rsidRPr="00A35D6E" w:rsidRDefault="001A1C09" w:rsidP="0009373C">
      <w:pPr>
        <w:pStyle w:val="Tekstpodstawowy31"/>
        <w:tabs>
          <w:tab w:val="left" w:pos="3070"/>
          <w:tab w:val="right" w:pos="10772"/>
        </w:tabs>
        <w:ind w:right="0"/>
        <w:jc w:val="left"/>
        <w:rPr>
          <w:rFonts w:ascii="Calibri" w:hAnsi="Calibri" w:cs="Courier New"/>
          <w:b/>
          <w:sz w:val="16"/>
          <w:lang w:val="en-US"/>
        </w:rPr>
      </w:pPr>
    </w:p>
    <w:sectPr w:rsidR="001A1C09" w:rsidRPr="00A35D6E" w:rsidSect="00F544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10" w:right="566" w:bottom="276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1B" w:rsidRDefault="004C2D1B">
      <w:r>
        <w:separator/>
      </w:r>
    </w:p>
  </w:endnote>
  <w:endnote w:type="continuationSeparator" w:id="0">
    <w:p w:rsidR="004C2D1B" w:rsidRDefault="004C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68" w:rsidRDefault="003210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146815"/>
      <w:docPartObj>
        <w:docPartGallery w:val="Page Numbers (Bottom of Page)"/>
        <w:docPartUnique/>
      </w:docPartObj>
    </w:sdtPr>
    <w:sdtEndPr/>
    <w:sdtContent>
      <w:p w:rsidR="00774C33" w:rsidRDefault="0031163F" w:rsidP="0031163F">
        <w:pPr>
          <w:pStyle w:val="Stopka"/>
          <w:rPr>
            <w:b/>
            <w:iCs/>
            <w:sz w:val="16"/>
            <w:szCs w:val="16"/>
          </w:rPr>
        </w:pPr>
        <w:r w:rsidRPr="0051637E">
          <w:rPr>
            <w:b/>
            <w:iCs/>
            <w:sz w:val="14"/>
            <w:szCs w:val="14"/>
          </w:rPr>
          <w:t xml:space="preserve">* </w:t>
        </w:r>
        <w:r w:rsidR="00454458" w:rsidRPr="00BB4E43">
          <w:rPr>
            <w:b/>
            <w:i/>
            <w:iCs/>
            <w:sz w:val="16"/>
            <w:szCs w:val="16"/>
          </w:rPr>
          <w:t>zaznaczyć właściwe pola</w:t>
        </w:r>
        <w:r w:rsidR="00774C33">
          <w:rPr>
            <w:b/>
            <w:iCs/>
            <w:sz w:val="16"/>
            <w:szCs w:val="16"/>
          </w:rPr>
          <w:t xml:space="preserve">     </w:t>
        </w:r>
        <w:r w:rsidR="00774C33" w:rsidRPr="00BE4300">
          <w:rPr>
            <w:b/>
            <w:iCs/>
            <w:sz w:val="18"/>
            <w:szCs w:val="18"/>
          </w:rPr>
          <w:t>**</w:t>
        </w:r>
        <w:r w:rsidR="002D6BDA" w:rsidRPr="00BB4E43">
          <w:rPr>
            <w:b/>
            <w:i/>
            <w:iCs/>
            <w:sz w:val="16"/>
            <w:szCs w:val="16"/>
          </w:rPr>
          <w:t>kopie załączonych dokumentów powinny być potwierdzone za zgodność z oryginałem przez osobę upoważnioną</w:t>
        </w:r>
      </w:p>
      <w:p w:rsidR="0031163F" w:rsidRDefault="004C2D1B" w:rsidP="00774C33">
        <w:pPr>
          <w:pStyle w:val="Stopka"/>
          <w:jc w:val="center"/>
        </w:pPr>
        <w:sdt>
          <w:sdtPr>
            <w:id w:val="-794291025"/>
            <w:docPartObj>
              <w:docPartGallery w:val="Page Numbers (Top of Page)"/>
              <w:docPartUnique/>
            </w:docPartObj>
          </w:sdtPr>
          <w:sdtEndPr/>
          <w:sdtContent>
            <w:r w:rsidR="0031163F" w:rsidRPr="00AE024A">
              <w:rPr>
                <w:sz w:val="20"/>
                <w:szCs w:val="20"/>
              </w:rPr>
              <w:t xml:space="preserve">Strona </w: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begin"/>
            </w:r>
            <w:r w:rsidR="0031163F" w:rsidRPr="00AE024A">
              <w:rPr>
                <w:b/>
                <w:bCs/>
                <w:sz w:val="20"/>
                <w:szCs w:val="20"/>
              </w:rPr>
              <w:instrText>PAGE</w:instrTex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separate"/>
            </w:r>
            <w:r w:rsidR="00AA2F3C">
              <w:rPr>
                <w:b/>
                <w:bCs/>
                <w:noProof/>
                <w:sz w:val="20"/>
                <w:szCs w:val="20"/>
              </w:rPr>
              <w:t>1</w: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end"/>
            </w:r>
            <w:r w:rsidR="0031163F" w:rsidRPr="00AE024A">
              <w:rPr>
                <w:sz w:val="20"/>
                <w:szCs w:val="20"/>
              </w:rPr>
              <w:t xml:space="preserve"> z </w: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begin"/>
            </w:r>
            <w:r w:rsidR="0031163F" w:rsidRPr="00AE024A">
              <w:rPr>
                <w:b/>
                <w:bCs/>
                <w:sz w:val="20"/>
                <w:szCs w:val="20"/>
              </w:rPr>
              <w:instrText>NUMPAGES</w:instrTex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separate"/>
            </w:r>
            <w:r w:rsidR="00AA2F3C">
              <w:rPr>
                <w:b/>
                <w:bCs/>
                <w:noProof/>
                <w:sz w:val="20"/>
                <w:szCs w:val="20"/>
              </w:rPr>
              <w:t>4</w:t>
            </w:r>
            <w:r w:rsidR="0031163F" w:rsidRPr="00AE024A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  <w:p w:rsidR="0031163F" w:rsidRPr="0031163F" w:rsidRDefault="0031163F" w:rsidP="0031163F">
        <w:pPr>
          <w:pStyle w:val="Stopka"/>
          <w:rPr>
            <w:b/>
          </w:rPr>
        </w:pPr>
        <w:r w:rsidRPr="0031163F">
          <w:rPr>
            <w:rFonts w:ascii="Arial" w:hAnsi="Arial" w:cs="Arial"/>
            <w:b/>
            <w:color w:val="808080"/>
            <w:sz w:val="16"/>
            <w:szCs w:val="16"/>
          </w:rPr>
          <w:t>KI-II Dokument wewnętrzny ITB</w:t>
        </w:r>
      </w:p>
      <w:p w:rsidR="0031163F" w:rsidRDefault="0031163F" w:rsidP="00A73201">
        <w:pPr>
          <w:pStyle w:val="Stopka"/>
        </w:pPr>
      </w:p>
      <w:p w:rsidR="00E76D1A" w:rsidRPr="007D2238" w:rsidRDefault="004C2D1B">
        <w:pPr>
          <w:pStyle w:val="Stopka"/>
          <w:rPr>
            <w:sz w:val="2"/>
            <w:szCs w:val="2"/>
            <w:lang w:val="en-GB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68" w:rsidRDefault="003210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1B" w:rsidRDefault="004C2D1B">
      <w:r>
        <w:separator/>
      </w:r>
    </w:p>
  </w:footnote>
  <w:footnote w:type="continuationSeparator" w:id="0">
    <w:p w:rsidR="004C2D1B" w:rsidRDefault="004C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68" w:rsidRDefault="003210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5"/>
      <w:gridCol w:w="6245"/>
    </w:tblGrid>
    <w:tr w:rsidR="00E76D1A" w:rsidTr="00A3048D">
      <w:trPr>
        <w:trHeight w:val="68"/>
      </w:trPr>
      <w:tc>
        <w:tcPr>
          <w:tcW w:w="4535" w:type="dxa"/>
          <w:shd w:val="clear" w:color="auto" w:fill="auto"/>
        </w:tcPr>
        <w:p w:rsidR="00E76D1A" w:rsidRDefault="00B67652" w:rsidP="00A3048D">
          <w:pPr>
            <w:pStyle w:val="Nagwek6"/>
            <w:snapToGrid w:val="0"/>
            <w:rPr>
              <w:sz w:val="16"/>
            </w:rPr>
          </w:pPr>
          <w:r>
            <w:rPr>
              <w:sz w:val="16"/>
            </w:rPr>
            <w:t>F-EC-31</w:t>
          </w:r>
        </w:p>
      </w:tc>
      <w:tc>
        <w:tcPr>
          <w:tcW w:w="6245" w:type="dxa"/>
          <w:shd w:val="clear" w:color="auto" w:fill="auto"/>
        </w:tcPr>
        <w:p w:rsidR="00E76D1A" w:rsidRDefault="00BB33E7" w:rsidP="00023B7A">
          <w:pPr>
            <w:pStyle w:val="Nagwek9"/>
            <w:snapToGrid w:val="0"/>
          </w:pPr>
          <w:r>
            <w:rPr>
              <w:sz w:val="16"/>
            </w:rPr>
            <w:t>w</w:t>
          </w:r>
          <w:r w:rsidR="00241FCA">
            <w:rPr>
              <w:sz w:val="16"/>
            </w:rPr>
            <w:t xml:space="preserve">yd. </w:t>
          </w:r>
          <w:r w:rsidR="00321068">
            <w:rPr>
              <w:sz w:val="16"/>
            </w:rPr>
            <w:t>09.03.2026</w:t>
          </w:r>
          <w:r w:rsidRPr="007A1ADC">
            <w:rPr>
              <w:sz w:val="16"/>
            </w:rPr>
            <w:t xml:space="preserve"> </w:t>
          </w:r>
          <w:r>
            <w:rPr>
              <w:sz w:val="16"/>
            </w:rPr>
            <w:t>r.</w:t>
          </w:r>
        </w:p>
      </w:tc>
    </w:tr>
  </w:tbl>
  <w:p w:rsidR="00E76D1A" w:rsidRPr="00650E68" w:rsidRDefault="00E76D1A" w:rsidP="00650E68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68" w:rsidRDefault="003210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szCs w:val="14"/>
        <w:lang w:val="en-GB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405"/>
        </w:tabs>
        <w:ind w:left="215" w:hanging="170"/>
      </w:pPr>
      <w:rPr>
        <w:rFonts w:ascii="Wingdings" w:hAnsi="Wingdings" w:cs="Wingdings"/>
        <w:sz w:val="24"/>
        <w:lang w:val="en-GB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4"/>
      </w:rPr>
    </w:lvl>
  </w:abstractNum>
  <w:abstractNum w:abstractNumId="4">
    <w:nsid w:val="00000005"/>
    <w:multiLevelType w:val="singleLevel"/>
    <w:tmpl w:val="FFB0ACFC"/>
    <w:name w:val="WW8Num5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cs="Wingdings"/>
        <w:sz w:val="24"/>
        <w:lang w:val="en-GB"/>
      </w:rPr>
    </w:lvl>
  </w:abstractNum>
  <w:abstractNum w:abstractNumId="6">
    <w:nsid w:val="00000007"/>
    <w:multiLevelType w:val="singleLevel"/>
    <w:tmpl w:val="BC98CCFA"/>
    <w:name w:val="WW8Num7"/>
    <w:lvl w:ilvl="0">
      <w:start w:val="1"/>
      <w:numFmt w:val="bullet"/>
      <w:lvlText w:val=""/>
      <w:lvlJc w:val="left"/>
      <w:pPr>
        <w:tabs>
          <w:tab w:val="num" w:pos="1637"/>
        </w:tabs>
        <w:ind w:left="1447" w:hanging="170"/>
      </w:pPr>
      <w:rPr>
        <w:rFonts w:ascii="Wingdings" w:hAnsi="Wingdings" w:cs="Symbol"/>
        <w:b w:val="0"/>
        <w:i w:val="0"/>
        <w:color w:val="auto"/>
        <w:sz w:val="28"/>
      </w:rPr>
    </w:lvl>
  </w:abstractNum>
  <w:abstractNum w:abstractNumId="7">
    <w:nsid w:val="00000008"/>
    <w:multiLevelType w:val="singleLevel"/>
    <w:tmpl w:val="092EAB8C"/>
    <w:name w:val="WW8Num8"/>
    <w:lvl w:ilvl="0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cs="Wingdings"/>
        <w:sz w:val="16"/>
        <w:szCs w:val="16"/>
        <w:lang w:val="en-GB" w:eastAsia="pl-PL"/>
      </w:rPr>
    </w:lvl>
  </w:abstractNum>
  <w:abstractNum w:abstractNumId="8">
    <w:nsid w:val="00F31CC0"/>
    <w:multiLevelType w:val="hybridMultilevel"/>
    <w:tmpl w:val="47BEC75E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32120"/>
    <w:multiLevelType w:val="hybridMultilevel"/>
    <w:tmpl w:val="03E6FE30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75D0C"/>
    <w:multiLevelType w:val="hybridMultilevel"/>
    <w:tmpl w:val="BCBAB1DC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C0C00"/>
    <w:multiLevelType w:val="hybridMultilevel"/>
    <w:tmpl w:val="7B3A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030DA"/>
    <w:multiLevelType w:val="hybridMultilevel"/>
    <w:tmpl w:val="C92ACE1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E0BFF"/>
    <w:multiLevelType w:val="multilevel"/>
    <w:tmpl w:val="C3844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470680C"/>
    <w:multiLevelType w:val="hybridMultilevel"/>
    <w:tmpl w:val="558655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21095"/>
    <w:multiLevelType w:val="hybridMultilevel"/>
    <w:tmpl w:val="E250D048"/>
    <w:lvl w:ilvl="0" w:tplc="E8803C5C">
      <w:start w:val="1"/>
      <w:numFmt w:val="bullet"/>
      <w:lvlText w:val=""/>
      <w:lvlJc w:val="left"/>
      <w:pPr>
        <w:ind w:left="775" w:hanging="360"/>
      </w:pPr>
      <w:rPr>
        <w:rFonts w:ascii="Wingdings" w:hAnsi="Wingdings" w:cs="Wingdings"/>
        <w:color w:val="auto"/>
        <w:sz w:val="24"/>
        <w:szCs w:val="14"/>
        <w:lang w:val="en-GB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>
    <w:nsid w:val="7A042C76"/>
    <w:multiLevelType w:val="hybridMultilevel"/>
    <w:tmpl w:val="CA304D06"/>
    <w:lvl w:ilvl="0" w:tplc="1CBE0E8E">
      <w:start w:val="1"/>
      <w:numFmt w:val="bullet"/>
      <w:lvlText w:val=""/>
      <w:lvlJc w:val="left"/>
      <w:pPr>
        <w:tabs>
          <w:tab w:val="num" w:pos="1103"/>
        </w:tabs>
        <w:ind w:left="970" w:hanging="227"/>
      </w:pPr>
      <w:rPr>
        <w:rFonts w:ascii="Symbol" w:hAnsi="Symbol" w:hint="default"/>
        <w:color w:val="00008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  <w:num w:numId="17">
    <w:abstractNumId w:val="13"/>
  </w:num>
  <w:num w:numId="18">
    <w:abstractNumId w:val="4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1"/>
    <w:rsid w:val="00005616"/>
    <w:rsid w:val="00006F34"/>
    <w:rsid w:val="00010154"/>
    <w:rsid w:val="0001632C"/>
    <w:rsid w:val="00016EA1"/>
    <w:rsid w:val="00017D4B"/>
    <w:rsid w:val="00022EC6"/>
    <w:rsid w:val="000235C8"/>
    <w:rsid w:val="000236EF"/>
    <w:rsid w:val="00023B7A"/>
    <w:rsid w:val="0003149F"/>
    <w:rsid w:val="000315ED"/>
    <w:rsid w:val="000319B6"/>
    <w:rsid w:val="000331AB"/>
    <w:rsid w:val="00036F8C"/>
    <w:rsid w:val="00041DB8"/>
    <w:rsid w:val="00041E34"/>
    <w:rsid w:val="00042D04"/>
    <w:rsid w:val="00042D74"/>
    <w:rsid w:val="000517F9"/>
    <w:rsid w:val="00057F89"/>
    <w:rsid w:val="00060EC5"/>
    <w:rsid w:val="00061162"/>
    <w:rsid w:val="00062676"/>
    <w:rsid w:val="00063E57"/>
    <w:rsid w:val="000670E3"/>
    <w:rsid w:val="00067F63"/>
    <w:rsid w:val="0008144D"/>
    <w:rsid w:val="00083C26"/>
    <w:rsid w:val="00085C23"/>
    <w:rsid w:val="00087691"/>
    <w:rsid w:val="0009373C"/>
    <w:rsid w:val="0009793F"/>
    <w:rsid w:val="000A0D20"/>
    <w:rsid w:val="000A0FEB"/>
    <w:rsid w:val="000A1300"/>
    <w:rsid w:val="000A37F8"/>
    <w:rsid w:val="000B0946"/>
    <w:rsid w:val="000B3D7D"/>
    <w:rsid w:val="000B3E72"/>
    <w:rsid w:val="000B4381"/>
    <w:rsid w:val="000C2CF4"/>
    <w:rsid w:val="000C4FAE"/>
    <w:rsid w:val="000C6F64"/>
    <w:rsid w:val="000D1695"/>
    <w:rsid w:val="000D41B4"/>
    <w:rsid w:val="000D79CC"/>
    <w:rsid w:val="000E38C4"/>
    <w:rsid w:val="000E3C62"/>
    <w:rsid w:val="000E781E"/>
    <w:rsid w:val="000F2C6F"/>
    <w:rsid w:val="000F5E6D"/>
    <w:rsid w:val="00100BC2"/>
    <w:rsid w:val="00102880"/>
    <w:rsid w:val="001074CA"/>
    <w:rsid w:val="00111AE8"/>
    <w:rsid w:val="001138D8"/>
    <w:rsid w:val="00114B69"/>
    <w:rsid w:val="001169C2"/>
    <w:rsid w:val="0012070B"/>
    <w:rsid w:val="00121197"/>
    <w:rsid w:val="00122902"/>
    <w:rsid w:val="00123291"/>
    <w:rsid w:val="00124DE8"/>
    <w:rsid w:val="0012671C"/>
    <w:rsid w:val="00126948"/>
    <w:rsid w:val="001320F6"/>
    <w:rsid w:val="00137DD8"/>
    <w:rsid w:val="00141167"/>
    <w:rsid w:val="00144823"/>
    <w:rsid w:val="00144C74"/>
    <w:rsid w:val="001524E3"/>
    <w:rsid w:val="00152715"/>
    <w:rsid w:val="00154BEB"/>
    <w:rsid w:val="00155F53"/>
    <w:rsid w:val="00161DCD"/>
    <w:rsid w:val="0017254D"/>
    <w:rsid w:val="00172693"/>
    <w:rsid w:val="0017601F"/>
    <w:rsid w:val="00176DD1"/>
    <w:rsid w:val="001771DE"/>
    <w:rsid w:val="00182707"/>
    <w:rsid w:val="00182A04"/>
    <w:rsid w:val="0018708C"/>
    <w:rsid w:val="0019187B"/>
    <w:rsid w:val="001A1C09"/>
    <w:rsid w:val="001A3624"/>
    <w:rsid w:val="001A4CBC"/>
    <w:rsid w:val="001A5979"/>
    <w:rsid w:val="001A7A44"/>
    <w:rsid w:val="001A7F2E"/>
    <w:rsid w:val="001B25E0"/>
    <w:rsid w:val="001B31B0"/>
    <w:rsid w:val="001B32FB"/>
    <w:rsid w:val="001B37CF"/>
    <w:rsid w:val="001B440E"/>
    <w:rsid w:val="001D20AB"/>
    <w:rsid w:val="001D45B3"/>
    <w:rsid w:val="001D58E5"/>
    <w:rsid w:val="001D5B84"/>
    <w:rsid w:val="001D7690"/>
    <w:rsid w:val="001D7FDF"/>
    <w:rsid w:val="001E2D35"/>
    <w:rsid w:val="001E2F90"/>
    <w:rsid w:val="001E48AC"/>
    <w:rsid w:val="001F0275"/>
    <w:rsid w:val="001F206C"/>
    <w:rsid w:val="001F33C1"/>
    <w:rsid w:val="001F439C"/>
    <w:rsid w:val="0020563A"/>
    <w:rsid w:val="00205F87"/>
    <w:rsid w:val="00213D7E"/>
    <w:rsid w:val="00216D87"/>
    <w:rsid w:val="00216F06"/>
    <w:rsid w:val="002171E1"/>
    <w:rsid w:val="002172DC"/>
    <w:rsid w:val="00223F97"/>
    <w:rsid w:val="002263A2"/>
    <w:rsid w:val="002272D9"/>
    <w:rsid w:val="00230789"/>
    <w:rsid w:val="00231BD5"/>
    <w:rsid w:val="00235275"/>
    <w:rsid w:val="00235AF4"/>
    <w:rsid w:val="002414AB"/>
    <w:rsid w:val="00241FCA"/>
    <w:rsid w:val="00250083"/>
    <w:rsid w:val="00255813"/>
    <w:rsid w:val="00257C47"/>
    <w:rsid w:val="00260EC4"/>
    <w:rsid w:val="002610AA"/>
    <w:rsid w:val="002629F0"/>
    <w:rsid w:val="00266941"/>
    <w:rsid w:val="00266C8E"/>
    <w:rsid w:val="0027157A"/>
    <w:rsid w:val="002727A7"/>
    <w:rsid w:val="00274C24"/>
    <w:rsid w:val="00277BAC"/>
    <w:rsid w:val="00280C70"/>
    <w:rsid w:val="002815B3"/>
    <w:rsid w:val="00286C0A"/>
    <w:rsid w:val="00287DCE"/>
    <w:rsid w:val="00293AC8"/>
    <w:rsid w:val="002A00C7"/>
    <w:rsid w:val="002A1A1A"/>
    <w:rsid w:val="002A6CF5"/>
    <w:rsid w:val="002B047B"/>
    <w:rsid w:val="002B04E8"/>
    <w:rsid w:val="002B09B5"/>
    <w:rsid w:val="002B3018"/>
    <w:rsid w:val="002B3A84"/>
    <w:rsid w:val="002B5C6F"/>
    <w:rsid w:val="002B5C88"/>
    <w:rsid w:val="002B6BE5"/>
    <w:rsid w:val="002B7E35"/>
    <w:rsid w:val="002C14B9"/>
    <w:rsid w:val="002C495D"/>
    <w:rsid w:val="002C49EA"/>
    <w:rsid w:val="002D3920"/>
    <w:rsid w:val="002D4356"/>
    <w:rsid w:val="002D4AAB"/>
    <w:rsid w:val="002D6BDA"/>
    <w:rsid w:val="002E56F3"/>
    <w:rsid w:val="002F498F"/>
    <w:rsid w:val="002F6B44"/>
    <w:rsid w:val="00301E4B"/>
    <w:rsid w:val="00302ECC"/>
    <w:rsid w:val="00305550"/>
    <w:rsid w:val="003067BB"/>
    <w:rsid w:val="00306873"/>
    <w:rsid w:val="0031163F"/>
    <w:rsid w:val="003144AA"/>
    <w:rsid w:val="00315477"/>
    <w:rsid w:val="00317D0B"/>
    <w:rsid w:val="00320CB5"/>
    <w:rsid w:val="00321068"/>
    <w:rsid w:val="003231DE"/>
    <w:rsid w:val="00326DF8"/>
    <w:rsid w:val="0032752B"/>
    <w:rsid w:val="00333234"/>
    <w:rsid w:val="00334685"/>
    <w:rsid w:val="00334CE9"/>
    <w:rsid w:val="0034176F"/>
    <w:rsid w:val="003436BC"/>
    <w:rsid w:val="003656D8"/>
    <w:rsid w:val="00367A45"/>
    <w:rsid w:val="0037122D"/>
    <w:rsid w:val="00372EDC"/>
    <w:rsid w:val="00375826"/>
    <w:rsid w:val="00376F77"/>
    <w:rsid w:val="00381F34"/>
    <w:rsid w:val="003948E0"/>
    <w:rsid w:val="0039697B"/>
    <w:rsid w:val="003969EA"/>
    <w:rsid w:val="003A5EB0"/>
    <w:rsid w:val="003B5F5D"/>
    <w:rsid w:val="003C0BCF"/>
    <w:rsid w:val="003C5DD4"/>
    <w:rsid w:val="003D1423"/>
    <w:rsid w:val="003F3AD1"/>
    <w:rsid w:val="003F508C"/>
    <w:rsid w:val="003F5300"/>
    <w:rsid w:val="00400165"/>
    <w:rsid w:val="0040140B"/>
    <w:rsid w:val="00401EB8"/>
    <w:rsid w:val="00404E08"/>
    <w:rsid w:val="004058F7"/>
    <w:rsid w:val="00406A72"/>
    <w:rsid w:val="0041169E"/>
    <w:rsid w:val="00411BAD"/>
    <w:rsid w:val="00414656"/>
    <w:rsid w:val="00420296"/>
    <w:rsid w:val="00421A24"/>
    <w:rsid w:val="004246D8"/>
    <w:rsid w:val="00426199"/>
    <w:rsid w:val="0042696E"/>
    <w:rsid w:val="00436E8F"/>
    <w:rsid w:val="00437F9E"/>
    <w:rsid w:val="0044385F"/>
    <w:rsid w:val="00453673"/>
    <w:rsid w:val="00454458"/>
    <w:rsid w:val="00454539"/>
    <w:rsid w:val="004552C2"/>
    <w:rsid w:val="00460AE6"/>
    <w:rsid w:val="00462F4C"/>
    <w:rsid w:val="00464D78"/>
    <w:rsid w:val="0046700C"/>
    <w:rsid w:val="00467825"/>
    <w:rsid w:val="00471412"/>
    <w:rsid w:val="00471D4B"/>
    <w:rsid w:val="00472B48"/>
    <w:rsid w:val="00473B4A"/>
    <w:rsid w:val="00473D6B"/>
    <w:rsid w:val="00474CC6"/>
    <w:rsid w:val="00477C6F"/>
    <w:rsid w:val="00481C13"/>
    <w:rsid w:val="0048462E"/>
    <w:rsid w:val="00486624"/>
    <w:rsid w:val="004874F9"/>
    <w:rsid w:val="0049192B"/>
    <w:rsid w:val="00494C20"/>
    <w:rsid w:val="00497E0E"/>
    <w:rsid w:val="004A3106"/>
    <w:rsid w:val="004A578E"/>
    <w:rsid w:val="004A6A98"/>
    <w:rsid w:val="004B2C90"/>
    <w:rsid w:val="004C0BE7"/>
    <w:rsid w:val="004C186D"/>
    <w:rsid w:val="004C19A3"/>
    <w:rsid w:val="004C2384"/>
    <w:rsid w:val="004C28A4"/>
    <w:rsid w:val="004C2D1B"/>
    <w:rsid w:val="004C3F0D"/>
    <w:rsid w:val="004C4687"/>
    <w:rsid w:val="004C5003"/>
    <w:rsid w:val="004C70D7"/>
    <w:rsid w:val="004C7D76"/>
    <w:rsid w:val="004D0D29"/>
    <w:rsid w:val="004D2A60"/>
    <w:rsid w:val="004D3F88"/>
    <w:rsid w:val="004E4950"/>
    <w:rsid w:val="004F17AB"/>
    <w:rsid w:val="00501EED"/>
    <w:rsid w:val="005036DA"/>
    <w:rsid w:val="00507B81"/>
    <w:rsid w:val="0051525B"/>
    <w:rsid w:val="005154DD"/>
    <w:rsid w:val="0051637E"/>
    <w:rsid w:val="00516F3C"/>
    <w:rsid w:val="0052036A"/>
    <w:rsid w:val="00521AA2"/>
    <w:rsid w:val="00522D2F"/>
    <w:rsid w:val="0052491F"/>
    <w:rsid w:val="005252C4"/>
    <w:rsid w:val="00531F9B"/>
    <w:rsid w:val="00532F9D"/>
    <w:rsid w:val="005335CA"/>
    <w:rsid w:val="0053538B"/>
    <w:rsid w:val="005362FD"/>
    <w:rsid w:val="00536E8D"/>
    <w:rsid w:val="00537D7D"/>
    <w:rsid w:val="00540178"/>
    <w:rsid w:val="00542E9E"/>
    <w:rsid w:val="0054339C"/>
    <w:rsid w:val="00550E1C"/>
    <w:rsid w:val="0055211B"/>
    <w:rsid w:val="00552381"/>
    <w:rsid w:val="0056110E"/>
    <w:rsid w:val="005619CE"/>
    <w:rsid w:val="005625C1"/>
    <w:rsid w:val="00564E56"/>
    <w:rsid w:val="00573082"/>
    <w:rsid w:val="00581F76"/>
    <w:rsid w:val="0058252C"/>
    <w:rsid w:val="005924EF"/>
    <w:rsid w:val="005953A6"/>
    <w:rsid w:val="00596D6A"/>
    <w:rsid w:val="00597AAF"/>
    <w:rsid w:val="005A188E"/>
    <w:rsid w:val="005A28BB"/>
    <w:rsid w:val="005A7013"/>
    <w:rsid w:val="005A77A3"/>
    <w:rsid w:val="005B160D"/>
    <w:rsid w:val="005B519D"/>
    <w:rsid w:val="005B5660"/>
    <w:rsid w:val="005B6D70"/>
    <w:rsid w:val="005C004F"/>
    <w:rsid w:val="005C00F6"/>
    <w:rsid w:val="005C1921"/>
    <w:rsid w:val="005C2ABD"/>
    <w:rsid w:val="005C6A3A"/>
    <w:rsid w:val="005D236F"/>
    <w:rsid w:val="005D335D"/>
    <w:rsid w:val="005D3AB6"/>
    <w:rsid w:val="005D58CB"/>
    <w:rsid w:val="005D59D8"/>
    <w:rsid w:val="005E0D38"/>
    <w:rsid w:val="005E1E35"/>
    <w:rsid w:val="005E3C70"/>
    <w:rsid w:val="005E5A43"/>
    <w:rsid w:val="005E6D8A"/>
    <w:rsid w:val="005E709E"/>
    <w:rsid w:val="005F0DB8"/>
    <w:rsid w:val="005F1E56"/>
    <w:rsid w:val="005F3001"/>
    <w:rsid w:val="005F781B"/>
    <w:rsid w:val="005F7B2A"/>
    <w:rsid w:val="005F7C8C"/>
    <w:rsid w:val="00602F8C"/>
    <w:rsid w:val="00603BB1"/>
    <w:rsid w:val="00604623"/>
    <w:rsid w:val="006111A5"/>
    <w:rsid w:val="006133E1"/>
    <w:rsid w:val="00613C6F"/>
    <w:rsid w:val="00614988"/>
    <w:rsid w:val="006172DF"/>
    <w:rsid w:val="00617A1C"/>
    <w:rsid w:val="00620168"/>
    <w:rsid w:val="00621D87"/>
    <w:rsid w:val="006231EA"/>
    <w:rsid w:val="00634939"/>
    <w:rsid w:val="00637439"/>
    <w:rsid w:val="0064005C"/>
    <w:rsid w:val="006403B2"/>
    <w:rsid w:val="006413B0"/>
    <w:rsid w:val="00643D24"/>
    <w:rsid w:val="00647DF8"/>
    <w:rsid w:val="006501F5"/>
    <w:rsid w:val="00650E68"/>
    <w:rsid w:val="006515D4"/>
    <w:rsid w:val="00653207"/>
    <w:rsid w:val="006537A1"/>
    <w:rsid w:val="006539A2"/>
    <w:rsid w:val="00654F9C"/>
    <w:rsid w:val="00666E79"/>
    <w:rsid w:val="00670367"/>
    <w:rsid w:val="00673B67"/>
    <w:rsid w:val="0067536C"/>
    <w:rsid w:val="0068278E"/>
    <w:rsid w:val="006858EC"/>
    <w:rsid w:val="0068619D"/>
    <w:rsid w:val="006910C8"/>
    <w:rsid w:val="00692961"/>
    <w:rsid w:val="00692BBE"/>
    <w:rsid w:val="00694D09"/>
    <w:rsid w:val="00696BFC"/>
    <w:rsid w:val="006A53E9"/>
    <w:rsid w:val="006A7183"/>
    <w:rsid w:val="006B1258"/>
    <w:rsid w:val="006B52A6"/>
    <w:rsid w:val="006B67EF"/>
    <w:rsid w:val="006C026E"/>
    <w:rsid w:val="006C3E84"/>
    <w:rsid w:val="006C42A5"/>
    <w:rsid w:val="006C6516"/>
    <w:rsid w:val="006D1EE0"/>
    <w:rsid w:val="006D21AC"/>
    <w:rsid w:val="006E2521"/>
    <w:rsid w:val="006E4404"/>
    <w:rsid w:val="006E593F"/>
    <w:rsid w:val="006F18DA"/>
    <w:rsid w:val="007016BC"/>
    <w:rsid w:val="00703CD4"/>
    <w:rsid w:val="007056B0"/>
    <w:rsid w:val="007058B0"/>
    <w:rsid w:val="007103F4"/>
    <w:rsid w:val="00711715"/>
    <w:rsid w:val="0071174E"/>
    <w:rsid w:val="00711A63"/>
    <w:rsid w:val="00713849"/>
    <w:rsid w:val="00715541"/>
    <w:rsid w:val="007170B2"/>
    <w:rsid w:val="0072439E"/>
    <w:rsid w:val="00731F9E"/>
    <w:rsid w:val="00732A3F"/>
    <w:rsid w:val="00734B3B"/>
    <w:rsid w:val="007415AD"/>
    <w:rsid w:val="007433C0"/>
    <w:rsid w:val="00750BCB"/>
    <w:rsid w:val="00756959"/>
    <w:rsid w:val="007608FA"/>
    <w:rsid w:val="0076245F"/>
    <w:rsid w:val="0076390D"/>
    <w:rsid w:val="00764F96"/>
    <w:rsid w:val="00766B0A"/>
    <w:rsid w:val="00773E01"/>
    <w:rsid w:val="00774C33"/>
    <w:rsid w:val="00775D1C"/>
    <w:rsid w:val="00776C8B"/>
    <w:rsid w:val="0078074F"/>
    <w:rsid w:val="00785A4A"/>
    <w:rsid w:val="00787C89"/>
    <w:rsid w:val="007934AE"/>
    <w:rsid w:val="00795A18"/>
    <w:rsid w:val="00796B9F"/>
    <w:rsid w:val="007A1ADC"/>
    <w:rsid w:val="007A39AD"/>
    <w:rsid w:val="007A504E"/>
    <w:rsid w:val="007A65BB"/>
    <w:rsid w:val="007B1204"/>
    <w:rsid w:val="007B1585"/>
    <w:rsid w:val="007B626B"/>
    <w:rsid w:val="007C0FCA"/>
    <w:rsid w:val="007C2E5A"/>
    <w:rsid w:val="007C4583"/>
    <w:rsid w:val="007C4E3B"/>
    <w:rsid w:val="007D10C4"/>
    <w:rsid w:val="007D1286"/>
    <w:rsid w:val="007D1719"/>
    <w:rsid w:val="007D2238"/>
    <w:rsid w:val="007D2915"/>
    <w:rsid w:val="007D498F"/>
    <w:rsid w:val="007E0BF7"/>
    <w:rsid w:val="007E4F3A"/>
    <w:rsid w:val="007E790E"/>
    <w:rsid w:val="007F03ED"/>
    <w:rsid w:val="007F0C73"/>
    <w:rsid w:val="007F3B7C"/>
    <w:rsid w:val="007F5C43"/>
    <w:rsid w:val="007F728E"/>
    <w:rsid w:val="00802511"/>
    <w:rsid w:val="00804EDE"/>
    <w:rsid w:val="008104B2"/>
    <w:rsid w:val="00813B92"/>
    <w:rsid w:val="00815DDC"/>
    <w:rsid w:val="00816C76"/>
    <w:rsid w:val="00817BB5"/>
    <w:rsid w:val="0082360F"/>
    <w:rsid w:val="0082394B"/>
    <w:rsid w:val="00826D6F"/>
    <w:rsid w:val="0083487C"/>
    <w:rsid w:val="00836878"/>
    <w:rsid w:val="00836E5A"/>
    <w:rsid w:val="00837AAA"/>
    <w:rsid w:val="00840131"/>
    <w:rsid w:val="008401F4"/>
    <w:rsid w:val="00841ADB"/>
    <w:rsid w:val="0084419D"/>
    <w:rsid w:val="0085302D"/>
    <w:rsid w:val="00856C82"/>
    <w:rsid w:val="008574A3"/>
    <w:rsid w:val="008647B5"/>
    <w:rsid w:val="0087161B"/>
    <w:rsid w:val="008727AE"/>
    <w:rsid w:val="00875646"/>
    <w:rsid w:val="00877C6A"/>
    <w:rsid w:val="00881A17"/>
    <w:rsid w:val="00882B2D"/>
    <w:rsid w:val="00883422"/>
    <w:rsid w:val="00884723"/>
    <w:rsid w:val="00884CB0"/>
    <w:rsid w:val="00887E06"/>
    <w:rsid w:val="0089134E"/>
    <w:rsid w:val="00897534"/>
    <w:rsid w:val="008A063F"/>
    <w:rsid w:val="008A4476"/>
    <w:rsid w:val="008A46D7"/>
    <w:rsid w:val="008A63C0"/>
    <w:rsid w:val="008B2C22"/>
    <w:rsid w:val="008C01FC"/>
    <w:rsid w:val="008C1912"/>
    <w:rsid w:val="008C3CEB"/>
    <w:rsid w:val="008C6F69"/>
    <w:rsid w:val="008D0EBD"/>
    <w:rsid w:val="008D56FB"/>
    <w:rsid w:val="008D6206"/>
    <w:rsid w:val="008D6DDD"/>
    <w:rsid w:val="008E0286"/>
    <w:rsid w:val="008E2F06"/>
    <w:rsid w:val="008E73FB"/>
    <w:rsid w:val="008F767F"/>
    <w:rsid w:val="00901039"/>
    <w:rsid w:val="009033DF"/>
    <w:rsid w:val="009066DA"/>
    <w:rsid w:val="009103F1"/>
    <w:rsid w:val="00916616"/>
    <w:rsid w:val="0091688A"/>
    <w:rsid w:val="009331B8"/>
    <w:rsid w:val="00933C33"/>
    <w:rsid w:val="009347C1"/>
    <w:rsid w:val="00934A7E"/>
    <w:rsid w:val="00935989"/>
    <w:rsid w:val="00935CFA"/>
    <w:rsid w:val="00935D38"/>
    <w:rsid w:val="009464B2"/>
    <w:rsid w:val="0095029E"/>
    <w:rsid w:val="009540B9"/>
    <w:rsid w:val="00957363"/>
    <w:rsid w:val="00957544"/>
    <w:rsid w:val="00960CD3"/>
    <w:rsid w:val="00960F40"/>
    <w:rsid w:val="00967766"/>
    <w:rsid w:val="00975B04"/>
    <w:rsid w:val="009771BB"/>
    <w:rsid w:val="009809A5"/>
    <w:rsid w:val="00982A86"/>
    <w:rsid w:val="0098370A"/>
    <w:rsid w:val="00983C90"/>
    <w:rsid w:val="0098563F"/>
    <w:rsid w:val="009856B6"/>
    <w:rsid w:val="00986515"/>
    <w:rsid w:val="00991012"/>
    <w:rsid w:val="0099494F"/>
    <w:rsid w:val="0099511C"/>
    <w:rsid w:val="009955E3"/>
    <w:rsid w:val="009A06B8"/>
    <w:rsid w:val="009A58B5"/>
    <w:rsid w:val="009B0471"/>
    <w:rsid w:val="009B0AB2"/>
    <w:rsid w:val="009B191C"/>
    <w:rsid w:val="009B24C3"/>
    <w:rsid w:val="009B5CDE"/>
    <w:rsid w:val="009B7C32"/>
    <w:rsid w:val="009C5729"/>
    <w:rsid w:val="009C6303"/>
    <w:rsid w:val="009D0FB1"/>
    <w:rsid w:val="009D57EA"/>
    <w:rsid w:val="009D66F5"/>
    <w:rsid w:val="009D6EB9"/>
    <w:rsid w:val="009E0AFB"/>
    <w:rsid w:val="009E7044"/>
    <w:rsid w:val="009F3267"/>
    <w:rsid w:val="00A011B9"/>
    <w:rsid w:val="00A03134"/>
    <w:rsid w:val="00A12466"/>
    <w:rsid w:val="00A22603"/>
    <w:rsid w:val="00A27279"/>
    <w:rsid w:val="00A272E8"/>
    <w:rsid w:val="00A277CC"/>
    <w:rsid w:val="00A3048D"/>
    <w:rsid w:val="00A3095F"/>
    <w:rsid w:val="00A331F7"/>
    <w:rsid w:val="00A35C79"/>
    <w:rsid w:val="00A35D6E"/>
    <w:rsid w:val="00A41E8D"/>
    <w:rsid w:val="00A429C5"/>
    <w:rsid w:val="00A43A8B"/>
    <w:rsid w:val="00A45D98"/>
    <w:rsid w:val="00A6080F"/>
    <w:rsid w:val="00A63988"/>
    <w:rsid w:val="00A65960"/>
    <w:rsid w:val="00A73019"/>
    <w:rsid w:val="00A73201"/>
    <w:rsid w:val="00A73669"/>
    <w:rsid w:val="00A74496"/>
    <w:rsid w:val="00A77EA0"/>
    <w:rsid w:val="00A800BF"/>
    <w:rsid w:val="00A804D9"/>
    <w:rsid w:val="00A8186B"/>
    <w:rsid w:val="00A932C0"/>
    <w:rsid w:val="00AA1798"/>
    <w:rsid w:val="00AA2F3C"/>
    <w:rsid w:val="00AA413E"/>
    <w:rsid w:val="00AA521C"/>
    <w:rsid w:val="00AA6006"/>
    <w:rsid w:val="00AA6A6A"/>
    <w:rsid w:val="00AB09AE"/>
    <w:rsid w:val="00AB7066"/>
    <w:rsid w:val="00AC0870"/>
    <w:rsid w:val="00AC2EE0"/>
    <w:rsid w:val="00AC461A"/>
    <w:rsid w:val="00AC651E"/>
    <w:rsid w:val="00AD2271"/>
    <w:rsid w:val="00AD3634"/>
    <w:rsid w:val="00AD417E"/>
    <w:rsid w:val="00AD49DF"/>
    <w:rsid w:val="00AE43EB"/>
    <w:rsid w:val="00AF2C79"/>
    <w:rsid w:val="00AF4F62"/>
    <w:rsid w:val="00AF5428"/>
    <w:rsid w:val="00AF58B9"/>
    <w:rsid w:val="00AF6BA6"/>
    <w:rsid w:val="00AF7D08"/>
    <w:rsid w:val="00B002E2"/>
    <w:rsid w:val="00B052A7"/>
    <w:rsid w:val="00B05DCE"/>
    <w:rsid w:val="00B0639F"/>
    <w:rsid w:val="00B075FA"/>
    <w:rsid w:val="00B07E78"/>
    <w:rsid w:val="00B133C0"/>
    <w:rsid w:val="00B14264"/>
    <w:rsid w:val="00B146ED"/>
    <w:rsid w:val="00B14E72"/>
    <w:rsid w:val="00B24B04"/>
    <w:rsid w:val="00B2722E"/>
    <w:rsid w:val="00B30DBE"/>
    <w:rsid w:val="00B359F0"/>
    <w:rsid w:val="00B3645F"/>
    <w:rsid w:val="00B41FBD"/>
    <w:rsid w:val="00B4210D"/>
    <w:rsid w:val="00B45CD1"/>
    <w:rsid w:val="00B46202"/>
    <w:rsid w:val="00B47C09"/>
    <w:rsid w:val="00B5413A"/>
    <w:rsid w:val="00B57C15"/>
    <w:rsid w:val="00B62C74"/>
    <w:rsid w:val="00B62DCF"/>
    <w:rsid w:val="00B630EF"/>
    <w:rsid w:val="00B647BE"/>
    <w:rsid w:val="00B6711D"/>
    <w:rsid w:val="00B67652"/>
    <w:rsid w:val="00B715F8"/>
    <w:rsid w:val="00B76113"/>
    <w:rsid w:val="00B777D9"/>
    <w:rsid w:val="00B81609"/>
    <w:rsid w:val="00B81A8F"/>
    <w:rsid w:val="00B867D0"/>
    <w:rsid w:val="00B87319"/>
    <w:rsid w:val="00B90A40"/>
    <w:rsid w:val="00B94A4F"/>
    <w:rsid w:val="00B95212"/>
    <w:rsid w:val="00B967A0"/>
    <w:rsid w:val="00B976FF"/>
    <w:rsid w:val="00B97CDC"/>
    <w:rsid w:val="00BA1631"/>
    <w:rsid w:val="00BA2975"/>
    <w:rsid w:val="00BA6A87"/>
    <w:rsid w:val="00BA6BD0"/>
    <w:rsid w:val="00BA7B07"/>
    <w:rsid w:val="00BB29C9"/>
    <w:rsid w:val="00BB2A77"/>
    <w:rsid w:val="00BB2B03"/>
    <w:rsid w:val="00BB2EFB"/>
    <w:rsid w:val="00BB33E7"/>
    <w:rsid w:val="00BB3672"/>
    <w:rsid w:val="00BB4E43"/>
    <w:rsid w:val="00BB77A1"/>
    <w:rsid w:val="00BC2039"/>
    <w:rsid w:val="00BC7585"/>
    <w:rsid w:val="00BC7D00"/>
    <w:rsid w:val="00BD3C29"/>
    <w:rsid w:val="00BD554C"/>
    <w:rsid w:val="00BE23E9"/>
    <w:rsid w:val="00BE4325"/>
    <w:rsid w:val="00BE5147"/>
    <w:rsid w:val="00BE6B11"/>
    <w:rsid w:val="00BE6F1E"/>
    <w:rsid w:val="00BE7787"/>
    <w:rsid w:val="00BF5B9A"/>
    <w:rsid w:val="00BF7EF9"/>
    <w:rsid w:val="00C04A63"/>
    <w:rsid w:val="00C06BF8"/>
    <w:rsid w:val="00C103A1"/>
    <w:rsid w:val="00C12D2A"/>
    <w:rsid w:val="00C17A6B"/>
    <w:rsid w:val="00C21B2A"/>
    <w:rsid w:val="00C32E2E"/>
    <w:rsid w:val="00C33761"/>
    <w:rsid w:val="00C41386"/>
    <w:rsid w:val="00C41607"/>
    <w:rsid w:val="00C4487C"/>
    <w:rsid w:val="00C5000B"/>
    <w:rsid w:val="00C5027E"/>
    <w:rsid w:val="00C52AEA"/>
    <w:rsid w:val="00C569CA"/>
    <w:rsid w:val="00C57A9E"/>
    <w:rsid w:val="00C6163A"/>
    <w:rsid w:val="00C644D9"/>
    <w:rsid w:val="00C651E1"/>
    <w:rsid w:val="00C67336"/>
    <w:rsid w:val="00C71C9D"/>
    <w:rsid w:val="00C72C81"/>
    <w:rsid w:val="00C767F6"/>
    <w:rsid w:val="00C77ADF"/>
    <w:rsid w:val="00C84CA1"/>
    <w:rsid w:val="00C85D90"/>
    <w:rsid w:val="00C863F8"/>
    <w:rsid w:val="00C86CD2"/>
    <w:rsid w:val="00C93147"/>
    <w:rsid w:val="00CA35E4"/>
    <w:rsid w:val="00CA4D6C"/>
    <w:rsid w:val="00CB2EA7"/>
    <w:rsid w:val="00CB2EB1"/>
    <w:rsid w:val="00CB4131"/>
    <w:rsid w:val="00CC0C25"/>
    <w:rsid w:val="00CC0E93"/>
    <w:rsid w:val="00CD0CE7"/>
    <w:rsid w:val="00CD3AE1"/>
    <w:rsid w:val="00CD4FB3"/>
    <w:rsid w:val="00CD78A6"/>
    <w:rsid w:val="00CD7C28"/>
    <w:rsid w:val="00CD7DAA"/>
    <w:rsid w:val="00CD7EE1"/>
    <w:rsid w:val="00CE333B"/>
    <w:rsid w:val="00CE4B71"/>
    <w:rsid w:val="00CE54CA"/>
    <w:rsid w:val="00CF0D76"/>
    <w:rsid w:val="00CF23A0"/>
    <w:rsid w:val="00CF4D40"/>
    <w:rsid w:val="00CF5C2D"/>
    <w:rsid w:val="00D01CEC"/>
    <w:rsid w:val="00D025CF"/>
    <w:rsid w:val="00D027D7"/>
    <w:rsid w:val="00D02DF8"/>
    <w:rsid w:val="00D02F29"/>
    <w:rsid w:val="00D03E93"/>
    <w:rsid w:val="00D040F1"/>
    <w:rsid w:val="00D05B25"/>
    <w:rsid w:val="00D078A1"/>
    <w:rsid w:val="00D15721"/>
    <w:rsid w:val="00D170A1"/>
    <w:rsid w:val="00D2258E"/>
    <w:rsid w:val="00D236BC"/>
    <w:rsid w:val="00D25694"/>
    <w:rsid w:val="00D30D31"/>
    <w:rsid w:val="00D3423A"/>
    <w:rsid w:val="00D369EF"/>
    <w:rsid w:val="00D42139"/>
    <w:rsid w:val="00D45049"/>
    <w:rsid w:val="00D451CC"/>
    <w:rsid w:val="00D52290"/>
    <w:rsid w:val="00D53297"/>
    <w:rsid w:val="00D56EDD"/>
    <w:rsid w:val="00D61B75"/>
    <w:rsid w:val="00D62622"/>
    <w:rsid w:val="00D6745B"/>
    <w:rsid w:val="00D81723"/>
    <w:rsid w:val="00D8238F"/>
    <w:rsid w:val="00D83A1B"/>
    <w:rsid w:val="00D84680"/>
    <w:rsid w:val="00D85E0E"/>
    <w:rsid w:val="00D8797C"/>
    <w:rsid w:val="00D95BA9"/>
    <w:rsid w:val="00D95F59"/>
    <w:rsid w:val="00D95F73"/>
    <w:rsid w:val="00D97A55"/>
    <w:rsid w:val="00DA3BB1"/>
    <w:rsid w:val="00DA58B5"/>
    <w:rsid w:val="00DA6D3D"/>
    <w:rsid w:val="00DA7085"/>
    <w:rsid w:val="00DB0577"/>
    <w:rsid w:val="00DB1D19"/>
    <w:rsid w:val="00DB5865"/>
    <w:rsid w:val="00DB7B7A"/>
    <w:rsid w:val="00DC0081"/>
    <w:rsid w:val="00DC0D0F"/>
    <w:rsid w:val="00DC4EF2"/>
    <w:rsid w:val="00DC5978"/>
    <w:rsid w:val="00DC68CA"/>
    <w:rsid w:val="00DC695C"/>
    <w:rsid w:val="00DC7580"/>
    <w:rsid w:val="00DD16A8"/>
    <w:rsid w:val="00DD1FB2"/>
    <w:rsid w:val="00DD2C16"/>
    <w:rsid w:val="00DD6CD0"/>
    <w:rsid w:val="00DD7215"/>
    <w:rsid w:val="00DD7C9C"/>
    <w:rsid w:val="00DE2AFA"/>
    <w:rsid w:val="00DE396A"/>
    <w:rsid w:val="00DF3BAC"/>
    <w:rsid w:val="00E0121B"/>
    <w:rsid w:val="00E02D3D"/>
    <w:rsid w:val="00E05957"/>
    <w:rsid w:val="00E062D9"/>
    <w:rsid w:val="00E1168B"/>
    <w:rsid w:val="00E2147B"/>
    <w:rsid w:val="00E22FE5"/>
    <w:rsid w:val="00E315E0"/>
    <w:rsid w:val="00E41F88"/>
    <w:rsid w:val="00E51402"/>
    <w:rsid w:val="00E551E7"/>
    <w:rsid w:val="00E604D9"/>
    <w:rsid w:val="00E639DA"/>
    <w:rsid w:val="00E64A2A"/>
    <w:rsid w:val="00E6536C"/>
    <w:rsid w:val="00E76D1A"/>
    <w:rsid w:val="00E77086"/>
    <w:rsid w:val="00E8661E"/>
    <w:rsid w:val="00E90201"/>
    <w:rsid w:val="00E9319B"/>
    <w:rsid w:val="00E95C1B"/>
    <w:rsid w:val="00EB32EB"/>
    <w:rsid w:val="00EC03AE"/>
    <w:rsid w:val="00EC35A1"/>
    <w:rsid w:val="00EC4601"/>
    <w:rsid w:val="00EC7165"/>
    <w:rsid w:val="00EC7D34"/>
    <w:rsid w:val="00ED7928"/>
    <w:rsid w:val="00ED7D30"/>
    <w:rsid w:val="00EE5102"/>
    <w:rsid w:val="00EE78B9"/>
    <w:rsid w:val="00EF2D07"/>
    <w:rsid w:val="00EF2DB6"/>
    <w:rsid w:val="00EF3030"/>
    <w:rsid w:val="00EF425F"/>
    <w:rsid w:val="00EF6BEC"/>
    <w:rsid w:val="00F03A6E"/>
    <w:rsid w:val="00F04323"/>
    <w:rsid w:val="00F05946"/>
    <w:rsid w:val="00F06C5E"/>
    <w:rsid w:val="00F11C5E"/>
    <w:rsid w:val="00F13884"/>
    <w:rsid w:val="00F1402F"/>
    <w:rsid w:val="00F171E3"/>
    <w:rsid w:val="00F17F35"/>
    <w:rsid w:val="00F21386"/>
    <w:rsid w:val="00F27840"/>
    <w:rsid w:val="00F30199"/>
    <w:rsid w:val="00F306ED"/>
    <w:rsid w:val="00F34730"/>
    <w:rsid w:val="00F3597B"/>
    <w:rsid w:val="00F35AC8"/>
    <w:rsid w:val="00F35D65"/>
    <w:rsid w:val="00F37205"/>
    <w:rsid w:val="00F50B36"/>
    <w:rsid w:val="00F51239"/>
    <w:rsid w:val="00F5441F"/>
    <w:rsid w:val="00F54E3F"/>
    <w:rsid w:val="00F55287"/>
    <w:rsid w:val="00F56908"/>
    <w:rsid w:val="00F56A54"/>
    <w:rsid w:val="00F5703C"/>
    <w:rsid w:val="00F5746F"/>
    <w:rsid w:val="00F61E65"/>
    <w:rsid w:val="00F627EC"/>
    <w:rsid w:val="00F639E5"/>
    <w:rsid w:val="00F6790A"/>
    <w:rsid w:val="00F67AB8"/>
    <w:rsid w:val="00F70DA5"/>
    <w:rsid w:val="00F7179E"/>
    <w:rsid w:val="00F73A1C"/>
    <w:rsid w:val="00F75B8C"/>
    <w:rsid w:val="00F7733C"/>
    <w:rsid w:val="00F77C8C"/>
    <w:rsid w:val="00F80E1C"/>
    <w:rsid w:val="00F824A0"/>
    <w:rsid w:val="00F84581"/>
    <w:rsid w:val="00F84821"/>
    <w:rsid w:val="00F855D0"/>
    <w:rsid w:val="00F85F4E"/>
    <w:rsid w:val="00F93C24"/>
    <w:rsid w:val="00F94E0B"/>
    <w:rsid w:val="00F97BB4"/>
    <w:rsid w:val="00FA0597"/>
    <w:rsid w:val="00FA2D9A"/>
    <w:rsid w:val="00FA5B7B"/>
    <w:rsid w:val="00FB3895"/>
    <w:rsid w:val="00FC71EA"/>
    <w:rsid w:val="00FC74F1"/>
    <w:rsid w:val="00FD0E82"/>
    <w:rsid w:val="00FD568C"/>
    <w:rsid w:val="00FD76D7"/>
    <w:rsid w:val="00FE2F57"/>
    <w:rsid w:val="00FE536C"/>
    <w:rsid w:val="00FE5F62"/>
    <w:rsid w:val="00FE66F8"/>
    <w:rsid w:val="00FF37C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E84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C3E84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6C3E84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6C3E84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6C3E84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6C3E84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6C3E84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6C3E84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6C3E84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6C3E84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6C3E84"/>
  </w:style>
  <w:style w:type="character" w:customStyle="1" w:styleId="WW8Num1ztrue">
    <w:name w:val="WW8Num1ztrue"/>
    <w:rsid w:val="006C3E84"/>
  </w:style>
  <w:style w:type="character" w:customStyle="1" w:styleId="WW8Num1ztrue0">
    <w:name w:val="WW8Num1ztrue"/>
    <w:rsid w:val="006C3E84"/>
  </w:style>
  <w:style w:type="character" w:customStyle="1" w:styleId="WW8Num1ztrue1">
    <w:name w:val="WW8Num1ztrue"/>
    <w:rsid w:val="006C3E84"/>
  </w:style>
  <w:style w:type="character" w:customStyle="1" w:styleId="WW8Num1ztrue2">
    <w:name w:val="WW8Num1ztrue"/>
    <w:rsid w:val="006C3E84"/>
  </w:style>
  <w:style w:type="character" w:customStyle="1" w:styleId="WW8Num1ztrue3">
    <w:name w:val="WW8Num1ztrue"/>
    <w:rsid w:val="006C3E84"/>
  </w:style>
  <w:style w:type="character" w:customStyle="1" w:styleId="WW8Num1ztrue4">
    <w:name w:val="WW8Num1ztrue"/>
    <w:rsid w:val="006C3E84"/>
  </w:style>
  <w:style w:type="character" w:customStyle="1" w:styleId="WW8Num1ztrue5">
    <w:name w:val="WW8Num1ztrue"/>
    <w:rsid w:val="006C3E84"/>
  </w:style>
  <w:style w:type="character" w:customStyle="1" w:styleId="WW8Num1ztrue6">
    <w:name w:val="WW8Num1ztrue"/>
    <w:rsid w:val="006C3E84"/>
  </w:style>
  <w:style w:type="character" w:customStyle="1" w:styleId="WW8Num2z0">
    <w:name w:val="WW8Num2z0"/>
    <w:rsid w:val="006C3E84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6C3E84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6C3E84"/>
    <w:rPr>
      <w:rFonts w:ascii="Wingdings" w:hAnsi="Wingdings" w:cs="Wingdings"/>
      <w:sz w:val="24"/>
    </w:rPr>
  </w:style>
  <w:style w:type="character" w:customStyle="1" w:styleId="WW8Num5z0">
    <w:name w:val="WW8Num5z0"/>
    <w:rsid w:val="006C3E84"/>
    <w:rPr>
      <w:rFonts w:ascii="Wingdings" w:hAnsi="Wingdings" w:cs="Wingdings"/>
      <w:sz w:val="24"/>
    </w:rPr>
  </w:style>
  <w:style w:type="character" w:customStyle="1" w:styleId="WW8Num6z0">
    <w:name w:val="WW8Num6z0"/>
    <w:rsid w:val="006C3E84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6C3E84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6C3E84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6C3E84"/>
    <w:rPr>
      <w:rFonts w:ascii="Courier New" w:hAnsi="Courier New" w:cs="Courier New"/>
    </w:rPr>
  </w:style>
  <w:style w:type="character" w:customStyle="1" w:styleId="WW8Num8z2">
    <w:name w:val="WW8Num8z2"/>
    <w:rsid w:val="006C3E84"/>
    <w:rPr>
      <w:rFonts w:ascii="Wingdings" w:hAnsi="Wingdings" w:cs="Wingdings"/>
    </w:rPr>
  </w:style>
  <w:style w:type="character" w:customStyle="1" w:styleId="WW8Num8z3">
    <w:name w:val="WW8Num8z3"/>
    <w:rsid w:val="006C3E84"/>
    <w:rPr>
      <w:rFonts w:ascii="Symbol" w:hAnsi="Symbol" w:cs="Symbol"/>
    </w:rPr>
  </w:style>
  <w:style w:type="character" w:customStyle="1" w:styleId="Domylnaczcionkaakapitu3">
    <w:name w:val="Domyślna czcionka akapitu3"/>
    <w:rsid w:val="006C3E84"/>
  </w:style>
  <w:style w:type="character" w:customStyle="1" w:styleId="Domylnaczcionkaakapitu2">
    <w:name w:val="Domyślna czcionka akapitu2"/>
    <w:rsid w:val="006C3E84"/>
  </w:style>
  <w:style w:type="character" w:customStyle="1" w:styleId="WW8Num1z0">
    <w:name w:val="WW8Num1z0"/>
    <w:rsid w:val="006C3E84"/>
    <w:rPr>
      <w:rFonts w:ascii="Symbol" w:hAnsi="Symbol" w:cs="Symbol"/>
    </w:rPr>
  </w:style>
  <w:style w:type="character" w:customStyle="1" w:styleId="WW8Num1z1">
    <w:name w:val="WW8Num1z1"/>
    <w:rsid w:val="006C3E84"/>
    <w:rPr>
      <w:rFonts w:ascii="Courier New" w:hAnsi="Courier New" w:cs="Courier New"/>
    </w:rPr>
  </w:style>
  <w:style w:type="character" w:customStyle="1" w:styleId="WW8Num1z2">
    <w:name w:val="WW8Num1z2"/>
    <w:rsid w:val="006C3E84"/>
    <w:rPr>
      <w:rFonts w:ascii="Wingdings" w:hAnsi="Wingdings" w:cs="Wingdings"/>
    </w:rPr>
  </w:style>
  <w:style w:type="character" w:customStyle="1" w:styleId="WW8Num2z1">
    <w:name w:val="WW8Num2z1"/>
    <w:rsid w:val="006C3E84"/>
    <w:rPr>
      <w:rFonts w:ascii="Courier New" w:hAnsi="Courier New" w:cs="Courier New"/>
    </w:rPr>
  </w:style>
  <w:style w:type="character" w:customStyle="1" w:styleId="WW8Num2z2">
    <w:name w:val="WW8Num2z2"/>
    <w:rsid w:val="006C3E84"/>
    <w:rPr>
      <w:rFonts w:ascii="Wingdings" w:hAnsi="Wingdings" w:cs="Wingdings"/>
    </w:rPr>
  </w:style>
  <w:style w:type="character" w:customStyle="1" w:styleId="WW8Num2z3">
    <w:name w:val="WW8Num2z3"/>
    <w:rsid w:val="006C3E84"/>
    <w:rPr>
      <w:rFonts w:ascii="Symbol" w:hAnsi="Symbol" w:cs="Symbol"/>
    </w:rPr>
  </w:style>
  <w:style w:type="character" w:customStyle="1" w:styleId="WW8Num3z1">
    <w:name w:val="WW8Num3z1"/>
    <w:rsid w:val="006C3E84"/>
    <w:rPr>
      <w:rFonts w:ascii="Courier New" w:hAnsi="Courier New" w:cs="Courier New"/>
    </w:rPr>
  </w:style>
  <w:style w:type="character" w:customStyle="1" w:styleId="WW8Num3z2">
    <w:name w:val="WW8Num3z2"/>
    <w:rsid w:val="006C3E84"/>
    <w:rPr>
      <w:rFonts w:ascii="Wingdings" w:hAnsi="Wingdings" w:cs="Wingdings"/>
    </w:rPr>
  </w:style>
  <w:style w:type="character" w:customStyle="1" w:styleId="WW8Num3z3">
    <w:name w:val="WW8Num3z3"/>
    <w:rsid w:val="006C3E84"/>
    <w:rPr>
      <w:rFonts w:ascii="Symbol" w:hAnsi="Symbol" w:cs="Symbol"/>
    </w:rPr>
  </w:style>
  <w:style w:type="character" w:customStyle="1" w:styleId="WW8Num4z1">
    <w:name w:val="WW8Num4z1"/>
    <w:rsid w:val="006C3E84"/>
    <w:rPr>
      <w:rFonts w:ascii="Courier New" w:hAnsi="Courier New" w:cs="Courier New"/>
    </w:rPr>
  </w:style>
  <w:style w:type="character" w:customStyle="1" w:styleId="WW8Num4z2">
    <w:name w:val="WW8Num4z2"/>
    <w:rsid w:val="006C3E84"/>
    <w:rPr>
      <w:rFonts w:ascii="Wingdings" w:hAnsi="Wingdings" w:cs="Wingdings"/>
    </w:rPr>
  </w:style>
  <w:style w:type="character" w:customStyle="1" w:styleId="WW8Num4z3">
    <w:name w:val="WW8Num4z3"/>
    <w:rsid w:val="006C3E84"/>
    <w:rPr>
      <w:rFonts w:ascii="Symbol" w:hAnsi="Symbol" w:cs="Symbol"/>
    </w:rPr>
  </w:style>
  <w:style w:type="character" w:customStyle="1" w:styleId="WW8Num5z1">
    <w:name w:val="WW8Num5z1"/>
    <w:rsid w:val="006C3E84"/>
    <w:rPr>
      <w:rFonts w:ascii="Courier New" w:hAnsi="Courier New" w:cs="Courier New"/>
    </w:rPr>
  </w:style>
  <w:style w:type="character" w:customStyle="1" w:styleId="WW8Num5z2">
    <w:name w:val="WW8Num5z2"/>
    <w:rsid w:val="006C3E84"/>
    <w:rPr>
      <w:rFonts w:ascii="Wingdings" w:hAnsi="Wingdings" w:cs="Wingdings"/>
    </w:rPr>
  </w:style>
  <w:style w:type="character" w:customStyle="1" w:styleId="WW8Num5z3">
    <w:name w:val="WW8Num5z3"/>
    <w:rsid w:val="006C3E84"/>
    <w:rPr>
      <w:rFonts w:ascii="Symbol" w:hAnsi="Symbol" w:cs="Symbol"/>
    </w:rPr>
  </w:style>
  <w:style w:type="character" w:customStyle="1" w:styleId="WW8Num6z1">
    <w:name w:val="WW8Num6z1"/>
    <w:rsid w:val="006C3E84"/>
    <w:rPr>
      <w:rFonts w:ascii="Courier New" w:hAnsi="Courier New" w:cs="Courier New"/>
    </w:rPr>
  </w:style>
  <w:style w:type="character" w:customStyle="1" w:styleId="WW8Num6z2">
    <w:name w:val="WW8Num6z2"/>
    <w:rsid w:val="006C3E84"/>
    <w:rPr>
      <w:rFonts w:ascii="Wingdings" w:hAnsi="Wingdings" w:cs="Wingdings"/>
    </w:rPr>
  </w:style>
  <w:style w:type="character" w:customStyle="1" w:styleId="WW8Num6z3">
    <w:name w:val="WW8Num6z3"/>
    <w:rsid w:val="006C3E84"/>
    <w:rPr>
      <w:rFonts w:ascii="Symbol" w:hAnsi="Symbol" w:cs="Symbol"/>
    </w:rPr>
  </w:style>
  <w:style w:type="character" w:customStyle="1" w:styleId="WW8Num7z1">
    <w:name w:val="WW8Num7z1"/>
    <w:rsid w:val="006C3E84"/>
    <w:rPr>
      <w:rFonts w:ascii="Courier New" w:hAnsi="Courier New" w:cs="Courier New"/>
    </w:rPr>
  </w:style>
  <w:style w:type="character" w:customStyle="1" w:styleId="WW8Num7z2">
    <w:name w:val="WW8Num7z2"/>
    <w:rsid w:val="006C3E84"/>
    <w:rPr>
      <w:rFonts w:ascii="Wingdings" w:hAnsi="Wingdings" w:cs="Wingdings"/>
    </w:rPr>
  </w:style>
  <w:style w:type="character" w:customStyle="1" w:styleId="WW8Num7z3">
    <w:name w:val="WW8Num7z3"/>
    <w:rsid w:val="006C3E84"/>
    <w:rPr>
      <w:rFonts w:ascii="Symbol" w:hAnsi="Symbol" w:cs="Symbol"/>
    </w:rPr>
  </w:style>
  <w:style w:type="character" w:customStyle="1" w:styleId="WW8Num9z0">
    <w:name w:val="WW8Num9z0"/>
    <w:rsid w:val="006C3E84"/>
    <w:rPr>
      <w:rFonts w:ascii="Wingdings" w:hAnsi="Wingdings" w:cs="Wingdings"/>
      <w:sz w:val="24"/>
    </w:rPr>
  </w:style>
  <w:style w:type="character" w:customStyle="1" w:styleId="WW8Num9z1">
    <w:name w:val="WW8Num9z1"/>
    <w:rsid w:val="006C3E84"/>
    <w:rPr>
      <w:rFonts w:ascii="Courier New" w:hAnsi="Courier New" w:cs="Courier New"/>
    </w:rPr>
  </w:style>
  <w:style w:type="character" w:customStyle="1" w:styleId="WW8Num9z2">
    <w:name w:val="WW8Num9z2"/>
    <w:rsid w:val="006C3E84"/>
    <w:rPr>
      <w:rFonts w:ascii="Wingdings" w:hAnsi="Wingdings" w:cs="Wingdings"/>
    </w:rPr>
  </w:style>
  <w:style w:type="character" w:customStyle="1" w:styleId="WW8Num9z3">
    <w:name w:val="WW8Num9z3"/>
    <w:rsid w:val="006C3E84"/>
    <w:rPr>
      <w:rFonts w:ascii="Symbol" w:hAnsi="Symbol" w:cs="Symbol"/>
    </w:rPr>
  </w:style>
  <w:style w:type="character" w:customStyle="1" w:styleId="WW8Num10z0">
    <w:name w:val="WW8Num10z0"/>
    <w:rsid w:val="006C3E84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6C3E84"/>
    <w:rPr>
      <w:rFonts w:ascii="Courier New" w:hAnsi="Courier New" w:cs="Courier New"/>
    </w:rPr>
  </w:style>
  <w:style w:type="character" w:customStyle="1" w:styleId="WW8Num10z2">
    <w:name w:val="WW8Num10z2"/>
    <w:rsid w:val="006C3E84"/>
    <w:rPr>
      <w:rFonts w:ascii="Wingdings" w:hAnsi="Wingdings" w:cs="Wingdings"/>
    </w:rPr>
  </w:style>
  <w:style w:type="character" w:customStyle="1" w:styleId="WW8Num10z3">
    <w:name w:val="WW8Num10z3"/>
    <w:rsid w:val="006C3E84"/>
    <w:rPr>
      <w:rFonts w:ascii="Symbol" w:hAnsi="Symbol" w:cs="Symbol"/>
    </w:rPr>
  </w:style>
  <w:style w:type="character" w:customStyle="1" w:styleId="WW8Num11z0">
    <w:name w:val="WW8Num11z0"/>
    <w:rsid w:val="006C3E84"/>
    <w:rPr>
      <w:rFonts w:ascii="Wingdings" w:hAnsi="Wingdings" w:cs="Wingdings"/>
      <w:sz w:val="24"/>
    </w:rPr>
  </w:style>
  <w:style w:type="character" w:customStyle="1" w:styleId="WW8Num11z1">
    <w:name w:val="WW8Num11z1"/>
    <w:rsid w:val="006C3E84"/>
    <w:rPr>
      <w:rFonts w:ascii="Courier New" w:hAnsi="Courier New" w:cs="Courier New"/>
    </w:rPr>
  </w:style>
  <w:style w:type="character" w:customStyle="1" w:styleId="WW8Num11z2">
    <w:name w:val="WW8Num11z2"/>
    <w:rsid w:val="006C3E84"/>
    <w:rPr>
      <w:rFonts w:ascii="Wingdings" w:hAnsi="Wingdings" w:cs="Wingdings"/>
    </w:rPr>
  </w:style>
  <w:style w:type="character" w:customStyle="1" w:styleId="WW8Num11z3">
    <w:name w:val="WW8Num11z3"/>
    <w:rsid w:val="006C3E84"/>
    <w:rPr>
      <w:rFonts w:ascii="Symbol" w:hAnsi="Symbol" w:cs="Symbol"/>
    </w:rPr>
  </w:style>
  <w:style w:type="character" w:customStyle="1" w:styleId="WW8Num12z0">
    <w:name w:val="WW8Num12z0"/>
    <w:rsid w:val="006C3E84"/>
    <w:rPr>
      <w:rFonts w:ascii="Wingdings" w:hAnsi="Wingdings" w:cs="Wingdings"/>
      <w:sz w:val="24"/>
    </w:rPr>
  </w:style>
  <w:style w:type="character" w:customStyle="1" w:styleId="WW8Num12z1">
    <w:name w:val="WW8Num12z1"/>
    <w:rsid w:val="006C3E84"/>
    <w:rPr>
      <w:rFonts w:ascii="Symbol" w:eastAsia="Times New Roman" w:hAnsi="Symbol" w:cs="Times New Roman"/>
    </w:rPr>
  </w:style>
  <w:style w:type="character" w:customStyle="1" w:styleId="WW8Num12z2">
    <w:name w:val="WW8Num12z2"/>
    <w:rsid w:val="006C3E84"/>
    <w:rPr>
      <w:rFonts w:ascii="Wingdings" w:hAnsi="Wingdings" w:cs="Wingdings"/>
    </w:rPr>
  </w:style>
  <w:style w:type="character" w:customStyle="1" w:styleId="WW8Num12z3">
    <w:name w:val="WW8Num12z3"/>
    <w:rsid w:val="006C3E84"/>
    <w:rPr>
      <w:rFonts w:ascii="Symbol" w:hAnsi="Symbol" w:cs="Symbol"/>
    </w:rPr>
  </w:style>
  <w:style w:type="character" w:customStyle="1" w:styleId="WW8Num12z4">
    <w:name w:val="WW8Num12z4"/>
    <w:rsid w:val="006C3E84"/>
    <w:rPr>
      <w:rFonts w:ascii="Courier New" w:hAnsi="Courier New" w:cs="Courier New"/>
    </w:rPr>
  </w:style>
  <w:style w:type="character" w:customStyle="1" w:styleId="WW8Num13z0">
    <w:name w:val="WW8Num13z0"/>
    <w:rsid w:val="006C3E84"/>
    <w:rPr>
      <w:rFonts w:ascii="Wingdings" w:hAnsi="Wingdings" w:cs="Wingdings"/>
      <w:sz w:val="24"/>
    </w:rPr>
  </w:style>
  <w:style w:type="character" w:customStyle="1" w:styleId="WW8Num13z1">
    <w:name w:val="WW8Num13z1"/>
    <w:rsid w:val="006C3E84"/>
    <w:rPr>
      <w:rFonts w:ascii="Courier New" w:hAnsi="Courier New" w:cs="Courier New"/>
    </w:rPr>
  </w:style>
  <w:style w:type="character" w:customStyle="1" w:styleId="WW8Num13z2">
    <w:name w:val="WW8Num13z2"/>
    <w:rsid w:val="006C3E84"/>
    <w:rPr>
      <w:rFonts w:ascii="Wingdings" w:hAnsi="Wingdings" w:cs="Wingdings"/>
    </w:rPr>
  </w:style>
  <w:style w:type="character" w:customStyle="1" w:styleId="WW8Num13z3">
    <w:name w:val="WW8Num13z3"/>
    <w:rsid w:val="006C3E84"/>
    <w:rPr>
      <w:rFonts w:ascii="Symbol" w:hAnsi="Symbol" w:cs="Symbol"/>
    </w:rPr>
  </w:style>
  <w:style w:type="character" w:customStyle="1" w:styleId="WW8Num14z0">
    <w:name w:val="WW8Num14z0"/>
    <w:rsid w:val="006C3E84"/>
    <w:rPr>
      <w:rFonts w:ascii="Wingdings" w:hAnsi="Wingdings" w:cs="Wingdings"/>
      <w:sz w:val="24"/>
    </w:rPr>
  </w:style>
  <w:style w:type="character" w:customStyle="1" w:styleId="WW8Num14z1">
    <w:name w:val="WW8Num14z1"/>
    <w:rsid w:val="006C3E84"/>
    <w:rPr>
      <w:rFonts w:ascii="Courier New" w:hAnsi="Courier New" w:cs="Courier New"/>
    </w:rPr>
  </w:style>
  <w:style w:type="character" w:customStyle="1" w:styleId="WW8Num14z2">
    <w:name w:val="WW8Num14z2"/>
    <w:rsid w:val="006C3E84"/>
    <w:rPr>
      <w:rFonts w:ascii="Wingdings" w:hAnsi="Wingdings" w:cs="Wingdings"/>
    </w:rPr>
  </w:style>
  <w:style w:type="character" w:customStyle="1" w:styleId="WW8Num14z3">
    <w:name w:val="WW8Num14z3"/>
    <w:rsid w:val="006C3E84"/>
    <w:rPr>
      <w:rFonts w:ascii="Symbol" w:hAnsi="Symbol" w:cs="Symbol"/>
    </w:rPr>
  </w:style>
  <w:style w:type="character" w:customStyle="1" w:styleId="WW8Num15z0">
    <w:name w:val="WW8Num15z0"/>
    <w:rsid w:val="006C3E84"/>
    <w:rPr>
      <w:rFonts w:ascii="Wingdings" w:hAnsi="Wingdings" w:cs="Wingdings"/>
      <w:sz w:val="24"/>
    </w:rPr>
  </w:style>
  <w:style w:type="character" w:customStyle="1" w:styleId="WW8Num15z1">
    <w:name w:val="WW8Num15z1"/>
    <w:rsid w:val="006C3E84"/>
    <w:rPr>
      <w:rFonts w:ascii="Courier New" w:hAnsi="Courier New" w:cs="Courier New"/>
    </w:rPr>
  </w:style>
  <w:style w:type="character" w:customStyle="1" w:styleId="WW8Num15z2">
    <w:name w:val="WW8Num15z2"/>
    <w:rsid w:val="006C3E84"/>
    <w:rPr>
      <w:rFonts w:ascii="Wingdings" w:hAnsi="Wingdings" w:cs="Wingdings"/>
    </w:rPr>
  </w:style>
  <w:style w:type="character" w:customStyle="1" w:styleId="WW8Num15z3">
    <w:name w:val="WW8Num15z3"/>
    <w:rsid w:val="006C3E84"/>
    <w:rPr>
      <w:rFonts w:ascii="Symbol" w:hAnsi="Symbol" w:cs="Symbol"/>
    </w:rPr>
  </w:style>
  <w:style w:type="character" w:customStyle="1" w:styleId="Domylnaczcionkaakapitu1">
    <w:name w:val="Domyślna czcionka akapitu1"/>
    <w:rsid w:val="006C3E84"/>
  </w:style>
  <w:style w:type="character" w:styleId="Hipercze">
    <w:name w:val="Hyperlink"/>
    <w:rsid w:val="006C3E84"/>
    <w:rPr>
      <w:color w:val="0000FF"/>
      <w:u w:val="single"/>
    </w:rPr>
  </w:style>
  <w:style w:type="character" w:styleId="UyteHipercze">
    <w:name w:val="FollowedHyperlink"/>
    <w:rsid w:val="006C3E84"/>
    <w:rPr>
      <w:color w:val="800080"/>
      <w:u w:val="single"/>
    </w:rPr>
  </w:style>
  <w:style w:type="character" w:customStyle="1" w:styleId="TekstdymkaZnak">
    <w:name w:val="Tekst dymka Znak"/>
    <w:rsid w:val="006C3E84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6C3E8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6C3E84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6C3E84"/>
    <w:rPr>
      <w:rFonts w:cs="Mangal"/>
    </w:rPr>
  </w:style>
  <w:style w:type="paragraph" w:styleId="Legenda">
    <w:name w:val="caption"/>
    <w:basedOn w:val="Normalny"/>
    <w:qFormat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C3E84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6C3E84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6C3E84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6C3E84"/>
  </w:style>
  <w:style w:type="paragraph" w:styleId="Stopka">
    <w:name w:val="footer"/>
    <w:basedOn w:val="Normalny"/>
    <w:link w:val="StopkaZnak"/>
    <w:uiPriority w:val="99"/>
    <w:rsid w:val="006C3E84"/>
  </w:style>
  <w:style w:type="paragraph" w:customStyle="1" w:styleId="Tekstpodstawowy21">
    <w:name w:val="Tekst podstawowy 21"/>
    <w:basedOn w:val="Normalny"/>
    <w:rsid w:val="006C3E84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6C3E8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C3E84"/>
    <w:pPr>
      <w:suppressLineNumbers/>
    </w:pPr>
  </w:style>
  <w:style w:type="paragraph" w:customStyle="1" w:styleId="Nagwektabeli">
    <w:name w:val="Nagłówek tabeli"/>
    <w:basedOn w:val="Zawartotabeli"/>
    <w:rsid w:val="006C3E84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6C3E84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6C3E84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6C3E84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BB33E7"/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93AC8"/>
    <w:rPr>
      <w:rFonts w:ascii="Arial Narrow" w:hAnsi="Arial Narrow" w:cs="Arial Narrow"/>
      <w:b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A1C09"/>
    <w:rPr>
      <w:rFonts w:ascii="Arial" w:hAnsi="Arial" w:cs="Arial"/>
      <w:b/>
      <w:iCs/>
      <w:sz w:val="18"/>
      <w:szCs w:val="24"/>
      <w:lang w:eastAsia="zh-CN"/>
    </w:rPr>
  </w:style>
  <w:style w:type="paragraph" w:customStyle="1" w:styleId="Tekstpodstawowy34">
    <w:name w:val="Tekst podstawowy 34"/>
    <w:basedOn w:val="Normalny"/>
    <w:rsid w:val="004C19A3"/>
    <w:pPr>
      <w:widowControl w:val="0"/>
      <w:tabs>
        <w:tab w:val="left" w:pos="1560"/>
      </w:tabs>
      <w:ind w:right="-2"/>
      <w:jc w:val="both"/>
    </w:pPr>
    <w:rPr>
      <w:rFonts w:ascii="Arial" w:eastAsia="Times New Roman" w:hAnsi="Arial"/>
      <w:i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B6B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B6B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B6BE5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B6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B6BE5"/>
    <w:rPr>
      <w:b/>
      <w:bCs/>
      <w:lang w:eastAsia="zh-CN"/>
    </w:rPr>
  </w:style>
  <w:style w:type="paragraph" w:styleId="Poprawka">
    <w:name w:val="Revision"/>
    <w:hidden/>
    <w:uiPriority w:val="99"/>
    <w:semiHidden/>
    <w:rsid w:val="002B6BE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E84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C3E84"/>
    <w:pPr>
      <w:keepNext/>
      <w:widowControl w:val="0"/>
      <w:numPr>
        <w:numId w:val="1"/>
      </w:numPr>
      <w:spacing w:before="240" w:after="120"/>
      <w:outlineLvl w:val="0"/>
    </w:pPr>
    <w:rPr>
      <w:rFonts w:ascii="Arial" w:hAnsi="Arial" w:cs="Arial"/>
      <w:b/>
      <w:color w:val="000080"/>
      <w:kern w:val="1"/>
      <w:szCs w:val="20"/>
    </w:rPr>
  </w:style>
  <w:style w:type="paragraph" w:styleId="Nagwek2">
    <w:name w:val="heading 2"/>
    <w:basedOn w:val="Normalny"/>
    <w:next w:val="Normalny"/>
    <w:qFormat/>
    <w:rsid w:val="006C3E84"/>
    <w:pPr>
      <w:keepNext/>
      <w:widowControl w:val="0"/>
      <w:numPr>
        <w:ilvl w:val="1"/>
        <w:numId w:val="1"/>
      </w:numPr>
      <w:spacing w:after="120"/>
      <w:outlineLvl w:val="1"/>
    </w:pPr>
    <w:rPr>
      <w:rFonts w:ascii="Arial" w:hAnsi="Arial" w:cs="Arial"/>
      <w:b/>
      <w:bCs/>
      <w:color w:val="00008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6C3E84"/>
    <w:pPr>
      <w:keepNext/>
      <w:numPr>
        <w:ilvl w:val="2"/>
        <w:numId w:val="1"/>
      </w:numPr>
      <w:ind w:left="0" w:firstLine="456"/>
      <w:jc w:val="center"/>
      <w:outlineLvl w:val="2"/>
    </w:pPr>
    <w:rPr>
      <w:rFonts w:ascii="Arial Narrow" w:hAnsi="Arial Narrow" w:cs="Arial Narrow"/>
      <w:b/>
      <w:sz w:val="20"/>
      <w:lang w:val="en-US"/>
    </w:rPr>
  </w:style>
  <w:style w:type="paragraph" w:styleId="Nagwek4">
    <w:name w:val="heading 4"/>
    <w:basedOn w:val="Normalny"/>
    <w:next w:val="Normalny"/>
    <w:qFormat/>
    <w:rsid w:val="006C3E84"/>
    <w:pPr>
      <w:keepNext/>
      <w:numPr>
        <w:ilvl w:val="3"/>
        <w:numId w:val="1"/>
      </w:numPr>
      <w:ind w:left="0" w:firstLine="1482"/>
      <w:jc w:val="center"/>
      <w:outlineLvl w:val="3"/>
    </w:pPr>
    <w:rPr>
      <w:rFonts w:ascii="Arial Black" w:hAnsi="Arial Black" w:cs="Arial Black"/>
      <w:b/>
      <w:color w:val="333399"/>
      <w:sz w:val="20"/>
    </w:rPr>
  </w:style>
  <w:style w:type="paragraph" w:styleId="Nagwek5">
    <w:name w:val="heading 5"/>
    <w:basedOn w:val="Normalny"/>
    <w:next w:val="Normalny"/>
    <w:qFormat/>
    <w:rsid w:val="006C3E84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color w:val="000080"/>
      <w:sz w:val="20"/>
      <w:lang w:val="en-US"/>
    </w:rPr>
  </w:style>
  <w:style w:type="paragraph" w:styleId="Nagwek6">
    <w:name w:val="heading 6"/>
    <w:basedOn w:val="Normalny"/>
    <w:next w:val="Normalny"/>
    <w:qFormat/>
    <w:rsid w:val="006C3E84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Cs/>
      <w:i/>
      <w:iCs/>
      <w:sz w:val="18"/>
    </w:rPr>
  </w:style>
  <w:style w:type="paragraph" w:styleId="Nagwek7">
    <w:name w:val="heading 7"/>
    <w:basedOn w:val="Normalny"/>
    <w:next w:val="Normalny"/>
    <w:qFormat/>
    <w:rsid w:val="006C3E84"/>
    <w:pPr>
      <w:keepNext/>
      <w:numPr>
        <w:ilvl w:val="6"/>
        <w:numId w:val="1"/>
      </w:numPr>
      <w:ind w:left="-184" w:right="74" w:firstLine="0"/>
      <w:jc w:val="right"/>
      <w:outlineLvl w:val="6"/>
    </w:pPr>
    <w:rPr>
      <w:rFonts w:ascii="Arial" w:hAnsi="Arial" w:cs="Arial"/>
      <w:bCs/>
      <w:i/>
      <w:iCs/>
      <w:sz w:val="18"/>
    </w:rPr>
  </w:style>
  <w:style w:type="paragraph" w:styleId="Nagwek8">
    <w:name w:val="heading 8"/>
    <w:basedOn w:val="Normalny"/>
    <w:next w:val="Normalny"/>
    <w:qFormat/>
    <w:rsid w:val="006C3E84"/>
    <w:pPr>
      <w:keepNext/>
      <w:numPr>
        <w:ilvl w:val="7"/>
        <w:numId w:val="1"/>
      </w:numPr>
      <w:shd w:val="clear" w:color="auto" w:fill="DBE7FF"/>
      <w:spacing w:before="120"/>
      <w:jc w:val="center"/>
      <w:outlineLvl w:val="7"/>
    </w:pPr>
    <w:rPr>
      <w:rFonts w:ascii="Arial" w:hAnsi="Arial" w:cs="Arial"/>
      <w:b/>
      <w:sz w:val="20"/>
    </w:rPr>
  </w:style>
  <w:style w:type="paragraph" w:styleId="Nagwek9">
    <w:name w:val="heading 9"/>
    <w:basedOn w:val="Normalny"/>
    <w:next w:val="Normalny"/>
    <w:qFormat/>
    <w:rsid w:val="006C3E84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6C3E84"/>
  </w:style>
  <w:style w:type="character" w:customStyle="1" w:styleId="WW8Num1ztrue">
    <w:name w:val="WW8Num1ztrue"/>
    <w:rsid w:val="006C3E84"/>
  </w:style>
  <w:style w:type="character" w:customStyle="1" w:styleId="WW8Num1ztrue0">
    <w:name w:val="WW8Num1ztrue"/>
    <w:rsid w:val="006C3E84"/>
  </w:style>
  <w:style w:type="character" w:customStyle="1" w:styleId="WW8Num1ztrue1">
    <w:name w:val="WW8Num1ztrue"/>
    <w:rsid w:val="006C3E84"/>
  </w:style>
  <w:style w:type="character" w:customStyle="1" w:styleId="WW8Num1ztrue2">
    <w:name w:val="WW8Num1ztrue"/>
    <w:rsid w:val="006C3E84"/>
  </w:style>
  <w:style w:type="character" w:customStyle="1" w:styleId="WW8Num1ztrue3">
    <w:name w:val="WW8Num1ztrue"/>
    <w:rsid w:val="006C3E84"/>
  </w:style>
  <w:style w:type="character" w:customStyle="1" w:styleId="WW8Num1ztrue4">
    <w:name w:val="WW8Num1ztrue"/>
    <w:rsid w:val="006C3E84"/>
  </w:style>
  <w:style w:type="character" w:customStyle="1" w:styleId="WW8Num1ztrue5">
    <w:name w:val="WW8Num1ztrue"/>
    <w:rsid w:val="006C3E84"/>
  </w:style>
  <w:style w:type="character" w:customStyle="1" w:styleId="WW8Num1ztrue6">
    <w:name w:val="WW8Num1ztrue"/>
    <w:rsid w:val="006C3E84"/>
  </w:style>
  <w:style w:type="character" w:customStyle="1" w:styleId="WW8Num2z0">
    <w:name w:val="WW8Num2z0"/>
    <w:rsid w:val="006C3E84"/>
    <w:rPr>
      <w:rFonts w:ascii="Wingdings" w:hAnsi="Wingdings" w:cs="Wingdings"/>
      <w:sz w:val="24"/>
      <w:szCs w:val="14"/>
      <w:lang w:val="en-GB"/>
    </w:rPr>
  </w:style>
  <w:style w:type="character" w:customStyle="1" w:styleId="WW8Num3z0">
    <w:name w:val="WW8Num3z0"/>
    <w:rsid w:val="006C3E84"/>
    <w:rPr>
      <w:rFonts w:ascii="Wingdings" w:hAnsi="Wingdings" w:cs="Wingdings"/>
      <w:sz w:val="24"/>
      <w:lang w:val="en-GB"/>
    </w:rPr>
  </w:style>
  <w:style w:type="character" w:customStyle="1" w:styleId="WW8Num4z0">
    <w:name w:val="WW8Num4z0"/>
    <w:rsid w:val="006C3E84"/>
    <w:rPr>
      <w:rFonts w:ascii="Wingdings" w:hAnsi="Wingdings" w:cs="Wingdings"/>
      <w:sz w:val="24"/>
    </w:rPr>
  </w:style>
  <w:style w:type="character" w:customStyle="1" w:styleId="WW8Num5z0">
    <w:name w:val="WW8Num5z0"/>
    <w:rsid w:val="006C3E84"/>
    <w:rPr>
      <w:rFonts w:ascii="Wingdings" w:hAnsi="Wingdings" w:cs="Wingdings"/>
      <w:sz w:val="24"/>
    </w:rPr>
  </w:style>
  <w:style w:type="character" w:customStyle="1" w:styleId="WW8Num6z0">
    <w:name w:val="WW8Num6z0"/>
    <w:rsid w:val="006C3E84"/>
    <w:rPr>
      <w:rFonts w:ascii="Wingdings" w:hAnsi="Wingdings" w:cs="Wingdings"/>
      <w:sz w:val="24"/>
      <w:lang w:val="en-GB"/>
    </w:rPr>
  </w:style>
  <w:style w:type="character" w:customStyle="1" w:styleId="WW8Num7z0">
    <w:name w:val="WW8Num7z0"/>
    <w:rsid w:val="006C3E84"/>
    <w:rPr>
      <w:rFonts w:ascii="Symbol" w:hAnsi="Symbol" w:cs="Symbol"/>
      <w:b w:val="0"/>
      <w:i w:val="0"/>
      <w:color w:val="CC0000"/>
      <w:sz w:val="28"/>
    </w:rPr>
  </w:style>
  <w:style w:type="character" w:customStyle="1" w:styleId="WW8Num8z0">
    <w:name w:val="WW8Num8z0"/>
    <w:rsid w:val="006C3E84"/>
    <w:rPr>
      <w:rFonts w:ascii="Wingdings" w:hAnsi="Wingdings" w:cs="Wingdings"/>
      <w:sz w:val="24"/>
      <w:lang w:val="en-GB" w:eastAsia="pl-PL"/>
    </w:rPr>
  </w:style>
  <w:style w:type="character" w:customStyle="1" w:styleId="WW8Num8z1">
    <w:name w:val="WW8Num8z1"/>
    <w:rsid w:val="006C3E84"/>
    <w:rPr>
      <w:rFonts w:ascii="Courier New" w:hAnsi="Courier New" w:cs="Courier New"/>
    </w:rPr>
  </w:style>
  <w:style w:type="character" w:customStyle="1" w:styleId="WW8Num8z2">
    <w:name w:val="WW8Num8z2"/>
    <w:rsid w:val="006C3E84"/>
    <w:rPr>
      <w:rFonts w:ascii="Wingdings" w:hAnsi="Wingdings" w:cs="Wingdings"/>
    </w:rPr>
  </w:style>
  <w:style w:type="character" w:customStyle="1" w:styleId="WW8Num8z3">
    <w:name w:val="WW8Num8z3"/>
    <w:rsid w:val="006C3E84"/>
    <w:rPr>
      <w:rFonts w:ascii="Symbol" w:hAnsi="Symbol" w:cs="Symbol"/>
    </w:rPr>
  </w:style>
  <w:style w:type="character" w:customStyle="1" w:styleId="Domylnaczcionkaakapitu3">
    <w:name w:val="Domyślna czcionka akapitu3"/>
    <w:rsid w:val="006C3E84"/>
  </w:style>
  <w:style w:type="character" w:customStyle="1" w:styleId="Domylnaczcionkaakapitu2">
    <w:name w:val="Domyślna czcionka akapitu2"/>
    <w:rsid w:val="006C3E84"/>
  </w:style>
  <w:style w:type="character" w:customStyle="1" w:styleId="WW8Num1z0">
    <w:name w:val="WW8Num1z0"/>
    <w:rsid w:val="006C3E84"/>
    <w:rPr>
      <w:rFonts w:ascii="Symbol" w:hAnsi="Symbol" w:cs="Symbol"/>
    </w:rPr>
  </w:style>
  <w:style w:type="character" w:customStyle="1" w:styleId="WW8Num1z1">
    <w:name w:val="WW8Num1z1"/>
    <w:rsid w:val="006C3E84"/>
    <w:rPr>
      <w:rFonts w:ascii="Courier New" w:hAnsi="Courier New" w:cs="Courier New"/>
    </w:rPr>
  </w:style>
  <w:style w:type="character" w:customStyle="1" w:styleId="WW8Num1z2">
    <w:name w:val="WW8Num1z2"/>
    <w:rsid w:val="006C3E84"/>
    <w:rPr>
      <w:rFonts w:ascii="Wingdings" w:hAnsi="Wingdings" w:cs="Wingdings"/>
    </w:rPr>
  </w:style>
  <w:style w:type="character" w:customStyle="1" w:styleId="WW8Num2z1">
    <w:name w:val="WW8Num2z1"/>
    <w:rsid w:val="006C3E84"/>
    <w:rPr>
      <w:rFonts w:ascii="Courier New" w:hAnsi="Courier New" w:cs="Courier New"/>
    </w:rPr>
  </w:style>
  <w:style w:type="character" w:customStyle="1" w:styleId="WW8Num2z2">
    <w:name w:val="WW8Num2z2"/>
    <w:rsid w:val="006C3E84"/>
    <w:rPr>
      <w:rFonts w:ascii="Wingdings" w:hAnsi="Wingdings" w:cs="Wingdings"/>
    </w:rPr>
  </w:style>
  <w:style w:type="character" w:customStyle="1" w:styleId="WW8Num2z3">
    <w:name w:val="WW8Num2z3"/>
    <w:rsid w:val="006C3E84"/>
    <w:rPr>
      <w:rFonts w:ascii="Symbol" w:hAnsi="Symbol" w:cs="Symbol"/>
    </w:rPr>
  </w:style>
  <w:style w:type="character" w:customStyle="1" w:styleId="WW8Num3z1">
    <w:name w:val="WW8Num3z1"/>
    <w:rsid w:val="006C3E84"/>
    <w:rPr>
      <w:rFonts w:ascii="Courier New" w:hAnsi="Courier New" w:cs="Courier New"/>
    </w:rPr>
  </w:style>
  <w:style w:type="character" w:customStyle="1" w:styleId="WW8Num3z2">
    <w:name w:val="WW8Num3z2"/>
    <w:rsid w:val="006C3E84"/>
    <w:rPr>
      <w:rFonts w:ascii="Wingdings" w:hAnsi="Wingdings" w:cs="Wingdings"/>
    </w:rPr>
  </w:style>
  <w:style w:type="character" w:customStyle="1" w:styleId="WW8Num3z3">
    <w:name w:val="WW8Num3z3"/>
    <w:rsid w:val="006C3E84"/>
    <w:rPr>
      <w:rFonts w:ascii="Symbol" w:hAnsi="Symbol" w:cs="Symbol"/>
    </w:rPr>
  </w:style>
  <w:style w:type="character" w:customStyle="1" w:styleId="WW8Num4z1">
    <w:name w:val="WW8Num4z1"/>
    <w:rsid w:val="006C3E84"/>
    <w:rPr>
      <w:rFonts w:ascii="Courier New" w:hAnsi="Courier New" w:cs="Courier New"/>
    </w:rPr>
  </w:style>
  <w:style w:type="character" w:customStyle="1" w:styleId="WW8Num4z2">
    <w:name w:val="WW8Num4z2"/>
    <w:rsid w:val="006C3E84"/>
    <w:rPr>
      <w:rFonts w:ascii="Wingdings" w:hAnsi="Wingdings" w:cs="Wingdings"/>
    </w:rPr>
  </w:style>
  <w:style w:type="character" w:customStyle="1" w:styleId="WW8Num4z3">
    <w:name w:val="WW8Num4z3"/>
    <w:rsid w:val="006C3E84"/>
    <w:rPr>
      <w:rFonts w:ascii="Symbol" w:hAnsi="Symbol" w:cs="Symbol"/>
    </w:rPr>
  </w:style>
  <w:style w:type="character" w:customStyle="1" w:styleId="WW8Num5z1">
    <w:name w:val="WW8Num5z1"/>
    <w:rsid w:val="006C3E84"/>
    <w:rPr>
      <w:rFonts w:ascii="Courier New" w:hAnsi="Courier New" w:cs="Courier New"/>
    </w:rPr>
  </w:style>
  <w:style w:type="character" w:customStyle="1" w:styleId="WW8Num5z2">
    <w:name w:val="WW8Num5z2"/>
    <w:rsid w:val="006C3E84"/>
    <w:rPr>
      <w:rFonts w:ascii="Wingdings" w:hAnsi="Wingdings" w:cs="Wingdings"/>
    </w:rPr>
  </w:style>
  <w:style w:type="character" w:customStyle="1" w:styleId="WW8Num5z3">
    <w:name w:val="WW8Num5z3"/>
    <w:rsid w:val="006C3E84"/>
    <w:rPr>
      <w:rFonts w:ascii="Symbol" w:hAnsi="Symbol" w:cs="Symbol"/>
    </w:rPr>
  </w:style>
  <w:style w:type="character" w:customStyle="1" w:styleId="WW8Num6z1">
    <w:name w:val="WW8Num6z1"/>
    <w:rsid w:val="006C3E84"/>
    <w:rPr>
      <w:rFonts w:ascii="Courier New" w:hAnsi="Courier New" w:cs="Courier New"/>
    </w:rPr>
  </w:style>
  <w:style w:type="character" w:customStyle="1" w:styleId="WW8Num6z2">
    <w:name w:val="WW8Num6z2"/>
    <w:rsid w:val="006C3E84"/>
    <w:rPr>
      <w:rFonts w:ascii="Wingdings" w:hAnsi="Wingdings" w:cs="Wingdings"/>
    </w:rPr>
  </w:style>
  <w:style w:type="character" w:customStyle="1" w:styleId="WW8Num6z3">
    <w:name w:val="WW8Num6z3"/>
    <w:rsid w:val="006C3E84"/>
    <w:rPr>
      <w:rFonts w:ascii="Symbol" w:hAnsi="Symbol" w:cs="Symbol"/>
    </w:rPr>
  </w:style>
  <w:style w:type="character" w:customStyle="1" w:styleId="WW8Num7z1">
    <w:name w:val="WW8Num7z1"/>
    <w:rsid w:val="006C3E84"/>
    <w:rPr>
      <w:rFonts w:ascii="Courier New" w:hAnsi="Courier New" w:cs="Courier New"/>
    </w:rPr>
  </w:style>
  <w:style w:type="character" w:customStyle="1" w:styleId="WW8Num7z2">
    <w:name w:val="WW8Num7z2"/>
    <w:rsid w:val="006C3E84"/>
    <w:rPr>
      <w:rFonts w:ascii="Wingdings" w:hAnsi="Wingdings" w:cs="Wingdings"/>
    </w:rPr>
  </w:style>
  <w:style w:type="character" w:customStyle="1" w:styleId="WW8Num7z3">
    <w:name w:val="WW8Num7z3"/>
    <w:rsid w:val="006C3E84"/>
    <w:rPr>
      <w:rFonts w:ascii="Symbol" w:hAnsi="Symbol" w:cs="Symbol"/>
    </w:rPr>
  </w:style>
  <w:style w:type="character" w:customStyle="1" w:styleId="WW8Num9z0">
    <w:name w:val="WW8Num9z0"/>
    <w:rsid w:val="006C3E84"/>
    <w:rPr>
      <w:rFonts w:ascii="Wingdings" w:hAnsi="Wingdings" w:cs="Wingdings"/>
      <w:sz w:val="24"/>
    </w:rPr>
  </w:style>
  <w:style w:type="character" w:customStyle="1" w:styleId="WW8Num9z1">
    <w:name w:val="WW8Num9z1"/>
    <w:rsid w:val="006C3E84"/>
    <w:rPr>
      <w:rFonts w:ascii="Courier New" w:hAnsi="Courier New" w:cs="Courier New"/>
    </w:rPr>
  </w:style>
  <w:style w:type="character" w:customStyle="1" w:styleId="WW8Num9z2">
    <w:name w:val="WW8Num9z2"/>
    <w:rsid w:val="006C3E84"/>
    <w:rPr>
      <w:rFonts w:ascii="Wingdings" w:hAnsi="Wingdings" w:cs="Wingdings"/>
    </w:rPr>
  </w:style>
  <w:style w:type="character" w:customStyle="1" w:styleId="WW8Num9z3">
    <w:name w:val="WW8Num9z3"/>
    <w:rsid w:val="006C3E84"/>
    <w:rPr>
      <w:rFonts w:ascii="Symbol" w:hAnsi="Symbol" w:cs="Symbol"/>
    </w:rPr>
  </w:style>
  <w:style w:type="character" w:customStyle="1" w:styleId="WW8Num10z0">
    <w:name w:val="WW8Num10z0"/>
    <w:rsid w:val="006C3E84"/>
    <w:rPr>
      <w:rFonts w:ascii="Symbol" w:hAnsi="Symbol" w:cs="Symbol"/>
      <w:color w:val="000080"/>
      <w:sz w:val="24"/>
      <w:szCs w:val="24"/>
    </w:rPr>
  </w:style>
  <w:style w:type="character" w:customStyle="1" w:styleId="WW8Num10z1">
    <w:name w:val="WW8Num10z1"/>
    <w:rsid w:val="006C3E84"/>
    <w:rPr>
      <w:rFonts w:ascii="Courier New" w:hAnsi="Courier New" w:cs="Courier New"/>
    </w:rPr>
  </w:style>
  <w:style w:type="character" w:customStyle="1" w:styleId="WW8Num10z2">
    <w:name w:val="WW8Num10z2"/>
    <w:rsid w:val="006C3E84"/>
    <w:rPr>
      <w:rFonts w:ascii="Wingdings" w:hAnsi="Wingdings" w:cs="Wingdings"/>
    </w:rPr>
  </w:style>
  <w:style w:type="character" w:customStyle="1" w:styleId="WW8Num10z3">
    <w:name w:val="WW8Num10z3"/>
    <w:rsid w:val="006C3E84"/>
    <w:rPr>
      <w:rFonts w:ascii="Symbol" w:hAnsi="Symbol" w:cs="Symbol"/>
    </w:rPr>
  </w:style>
  <w:style w:type="character" w:customStyle="1" w:styleId="WW8Num11z0">
    <w:name w:val="WW8Num11z0"/>
    <w:rsid w:val="006C3E84"/>
    <w:rPr>
      <w:rFonts w:ascii="Wingdings" w:hAnsi="Wingdings" w:cs="Wingdings"/>
      <w:sz w:val="24"/>
    </w:rPr>
  </w:style>
  <w:style w:type="character" w:customStyle="1" w:styleId="WW8Num11z1">
    <w:name w:val="WW8Num11z1"/>
    <w:rsid w:val="006C3E84"/>
    <w:rPr>
      <w:rFonts w:ascii="Courier New" w:hAnsi="Courier New" w:cs="Courier New"/>
    </w:rPr>
  </w:style>
  <w:style w:type="character" w:customStyle="1" w:styleId="WW8Num11z2">
    <w:name w:val="WW8Num11z2"/>
    <w:rsid w:val="006C3E84"/>
    <w:rPr>
      <w:rFonts w:ascii="Wingdings" w:hAnsi="Wingdings" w:cs="Wingdings"/>
    </w:rPr>
  </w:style>
  <w:style w:type="character" w:customStyle="1" w:styleId="WW8Num11z3">
    <w:name w:val="WW8Num11z3"/>
    <w:rsid w:val="006C3E84"/>
    <w:rPr>
      <w:rFonts w:ascii="Symbol" w:hAnsi="Symbol" w:cs="Symbol"/>
    </w:rPr>
  </w:style>
  <w:style w:type="character" w:customStyle="1" w:styleId="WW8Num12z0">
    <w:name w:val="WW8Num12z0"/>
    <w:rsid w:val="006C3E84"/>
    <w:rPr>
      <w:rFonts w:ascii="Wingdings" w:hAnsi="Wingdings" w:cs="Wingdings"/>
      <w:sz w:val="24"/>
    </w:rPr>
  </w:style>
  <w:style w:type="character" w:customStyle="1" w:styleId="WW8Num12z1">
    <w:name w:val="WW8Num12z1"/>
    <w:rsid w:val="006C3E84"/>
    <w:rPr>
      <w:rFonts w:ascii="Symbol" w:eastAsia="Times New Roman" w:hAnsi="Symbol" w:cs="Times New Roman"/>
    </w:rPr>
  </w:style>
  <w:style w:type="character" w:customStyle="1" w:styleId="WW8Num12z2">
    <w:name w:val="WW8Num12z2"/>
    <w:rsid w:val="006C3E84"/>
    <w:rPr>
      <w:rFonts w:ascii="Wingdings" w:hAnsi="Wingdings" w:cs="Wingdings"/>
    </w:rPr>
  </w:style>
  <w:style w:type="character" w:customStyle="1" w:styleId="WW8Num12z3">
    <w:name w:val="WW8Num12z3"/>
    <w:rsid w:val="006C3E84"/>
    <w:rPr>
      <w:rFonts w:ascii="Symbol" w:hAnsi="Symbol" w:cs="Symbol"/>
    </w:rPr>
  </w:style>
  <w:style w:type="character" w:customStyle="1" w:styleId="WW8Num12z4">
    <w:name w:val="WW8Num12z4"/>
    <w:rsid w:val="006C3E84"/>
    <w:rPr>
      <w:rFonts w:ascii="Courier New" w:hAnsi="Courier New" w:cs="Courier New"/>
    </w:rPr>
  </w:style>
  <w:style w:type="character" w:customStyle="1" w:styleId="WW8Num13z0">
    <w:name w:val="WW8Num13z0"/>
    <w:rsid w:val="006C3E84"/>
    <w:rPr>
      <w:rFonts w:ascii="Wingdings" w:hAnsi="Wingdings" w:cs="Wingdings"/>
      <w:sz w:val="24"/>
    </w:rPr>
  </w:style>
  <w:style w:type="character" w:customStyle="1" w:styleId="WW8Num13z1">
    <w:name w:val="WW8Num13z1"/>
    <w:rsid w:val="006C3E84"/>
    <w:rPr>
      <w:rFonts w:ascii="Courier New" w:hAnsi="Courier New" w:cs="Courier New"/>
    </w:rPr>
  </w:style>
  <w:style w:type="character" w:customStyle="1" w:styleId="WW8Num13z2">
    <w:name w:val="WW8Num13z2"/>
    <w:rsid w:val="006C3E84"/>
    <w:rPr>
      <w:rFonts w:ascii="Wingdings" w:hAnsi="Wingdings" w:cs="Wingdings"/>
    </w:rPr>
  </w:style>
  <w:style w:type="character" w:customStyle="1" w:styleId="WW8Num13z3">
    <w:name w:val="WW8Num13z3"/>
    <w:rsid w:val="006C3E84"/>
    <w:rPr>
      <w:rFonts w:ascii="Symbol" w:hAnsi="Symbol" w:cs="Symbol"/>
    </w:rPr>
  </w:style>
  <w:style w:type="character" w:customStyle="1" w:styleId="WW8Num14z0">
    <w:name w:val="WW8Num14z0"/>
    <w:rsid w:val="006C3E84"/>
    <w:rPr>
      <w:rFonts w:ascii="Wingdings" w:hAnsi="Wingdings" w:cs="Wingdings"/>
      <w:sz w:val="24"/>
    </w:rPr>
  </w:style>
  <w:style w:type="character" w:customStyle="1" w:styleId="WW8Num14z1">
    <w:name w:val="WW8Num14z1"/>
    <w:rsid w:val="006C3E84"/>
    <w:rPr>
      <w:rFonts w:ascii="Courier New" w:hAnsi="Courier New" w:cs="Courier New"/>
    </w:rPr>
  </w:style>
  <w:style w:type="character" w:customStyle="1" w:styleId="WW8Num14z2">
    <w:name w:val="WW8Num14z2"/>
    <w:rsid w:val="006C3E84"/>
    <w:rPr>
      <w:rFonts w:ascii="Wingdings" w:hAnsi="Wingdings" w:cs="Wingdings"/>
    </w:rPr>
  </w:style>
  <w:style w:type="character" w:customStyle="1" w:styleId="WW8Num14z3">
    <w:name w:val="WW8Num14z3"/>
    <w:rsid w:val="006C3E84"/>
    <w:rPr>
      <w:rFonts w:ascii="Symbol" w:hAnsi="Symbol" w:cs="Symbol"/>
    </w:rPr>
  </w:style>
  <w:style w:type="character" w:customStyle="1" w:styleId="WW8Num15z0">
    <w:name w:val="WW8Num15z0"/>
    <w:rsid w:val="006C3E84"/>
    <w:rPr>
      <w:rFonts w:ascii="Wingdings" w:hAnsi="Wingdings" w:cs="Wingdings"/>
      <w:sz w:val="24"/>
    </w:rPr>
  </w:style>
  <w:style w:type="character" w:customStyle="1" w:styleId="WW8Num15z1">
    <w:name w:val="WW8Num15z1"/>
    <w:rsid w:val="006C3E84"/>
    <w:rPr>
      <w:rFonts w:ascii="Courier New" w:hAnsi="Courier New" w:cs="Courier New"/>
    </w:rPr>
  </w:style>
  <w:style w:type="character" w:customStyle="1" w:styleId="WW8Num15z2">
    <w:name w:val="WW8Num15z2"/>
    <w:rsid w:val="006C3E84"/>
    <w:rPr>
      <w:rFonts w:ascii="Wingdings" w:hAnsi="Wingdings" w:cs="Wingdings"/>
    </w:rPr>
  </w:style>
  <w:style w:type="character" w:customStyle="1" w:styleId="WW8Num15z3">
    <w:name w:val="WW8Num15z3"/>
    <w:rsid w:val="006C3E84"/>
    <w:rPr>
      <w:rFonts w:ascii="Symbol" w:hAnsi="Symbol" w:cs="Symbol"/>
    </w:rPr>
  </w:style>
  <w:style w:type="character" w:customStyle="1" w:styleId="Domylnaczcionkaakapitu1">
    <w:name w:val="Domyślna czcionka akapitu1"/>
    <w:rsid w:val="006C3E84"/>
  </w:style>
  <w:style w:type="character" w:styleId="Hipercze">
    <w:name w:val="Hyperlink"/>
    <w:rsid w:val="006C3E84"/>
    <w:rPr>
      <w:color w:val="0000FF"/>
      <w:u w:val="single"/>
    </w:rPr>
  </w:style>
  <w:style w:type="character" w:styleId="UyteHipercze">
    <w:name w:val="FollowedHyperlink"/>
    <w:rsid w:val="006C3E84"/>
    <w:rPr>
      <w:color w:val="800080"/>
      <w:u w:val="single"/>
    </w:rPr>
  </w:style>
  <w:style w:type="character" w:customStyle="1" w:styleId="TekstdymkaZnak">
    <w:name w:val="Tekst dymka Znak"/>
    <w:rsid w:val="006C3E84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6C3E8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6C3E84"/>
    <w:pPr>
      <w:spacing w:before="120"/>
    </w:pPr>
    <w:rPr>
      <w:rFonts w:ascii="Arial" w:hAnsi="Arial" w:cs="Arial"/>
      <w:b/>
      <w:iCs/>
      <w:sz w:val="18"/>
    </w:rPr>
  </w:style>
  <w:style w:type="paragraph" w:styleId="Lista">
    <w:name w:val="List"/>
    <w:basedOn w:val="Tekstpodstawowy"/>
    <w:rsid w:val="006C3E84"/>
    <w:rPr>
      <w:rFonts w:cs="Mangal"/>
    </w:rPr>
  </w:style>
  <w:style w:type="paragraph" w:styleId="Legenda">
    <w:name w:val="caption"/>
    <w:basedOn w:val="Normalny"/>
    <w:qFormat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C3E84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6C3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C3E84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31">
    <w:name w:val="Tekst podstawowy 31"/>
    <w:basedOn w:val="Normalny"/>
    <w:rsid w:val="006C3E84"/>
    <w:pPr>
      <w:widowControl w:val="0"/>
      <w:ind w:right="-2"/>
      <w:jc w:val="both"/>
    </w:pPr>
    <w:rPr>
      <w:rFonts w:ascii="Arial" w:hAnsi="Arial" w:cs="Arial"/>
      <w:i/>
      <w:sz w:val="20"/>
      <w:szCs w:val="20"/>
    </w:rPr>
  </w:style>
  <w:style w:type="paragraph" w:customStyle="1" w:styleId="Legenda1">
    <w:name w:val="Legenda1"/>
    <w:basedOn w:val="Normalny"/>
    <w:next w:val="Normalny"/>
    <w:rsid w:val="006C3E84"/>
    <w:pPr>
      <w:jc w:val="right"/>
    </w:pPr>
    <w:rPr>
      <w:rFonts w:ascii="Arial" w:hAnsi="Arial" w:cs="Arial"/>
      <w:b/>
      <w:bCs/>
      <w:sz w:val="16"/>
    </w:rPr>
  </w:style>
  <w:style w:type="paragraph" w:styleId="Nagwek">
    <w:name w:val="header"/>
    <w:basedOn w:val="Normalny"/>
    <w:rsid w:val="006C3E84"/>
  </w:style>
  <w:style w:type="paragraph" w:styleId="Stopka">
    <w:name w:val="footer"/>
    <w:basedOn w:val="Normalny"/>
    <w:link w:val="StopkaZnak"/>
    <w:uiPriority w:val="99"/>
    <w:rsid w:val="006C3E84"/>
  </w:style>
  <w:style w:type="paragraph" w:customStyle="1" w:styleId="Tekstpodstawowy21">
    <w:name w:val="Tekst podstawowy 21"/>
    <w:basedOn w:val="Normalny"/>
    <w:rsid w:val="006C3E84"/>
    <w:pPr>
      <w:jc w:val="center"/>
    </w:pPr>
    <w:rPr>
      <w:rFonts w:ascii="Arial" w:hAnsi="Arial" w:cs="Arial"/>
      <w:b/>
      <w:color w:val="000080"/>
      <w:sz w:val="16"/>
    </w:rPr>
  </w:style>
  <w:style w:type="paragraph" w:styleId="Tekstdymka">
    <w:name w:val="Balloon Text"/>
    <w:basedOn w:val="Normalny"/>
    <w:rsid w:val="006C3E8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C3E84"/>
    <w:pPr>
      <w:suppressLineNumbers/>
    </w:pPr>
  </w:style>
  <w:style w:type="paragraph" w:customStyle="1" w:styleId="Nagwektabeli">
    <w:name w:val="Nagłówek tabeli"/>
    <w:basedOn w:val="Zawartotabeli"/>
    <w:rsid w:val="006C3E84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rsid w:val="006C3E84"/>
    <w:pPr>
      <w:spacing w:after="120"/>
    </w:pPr>
    <w:rPr>
      <w:sz w:val="16"/>
      <w:szCs w:val="16"/>
    </w:rPr>
  </w:style>
  <w:style w:type="paragraph" w:customStyle="1" w:styleId="Tekstpodstawowy33">
    <w:name w:val="Tekst podstawowy 33"/>
    <w:basedOn w:val="Normalny"/>
    <w:rsid w:val="006C3E84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rsid w:val="006C3E84"/>
  </w:style>
  <w:style w:type="paragraph" w:styleId="Tekstpodstawowy3">
    <w:name w:val="Body Text 3"/>
    <w:basedOn w:val="Normalny"/>
    <w:link w:val="Tekstpodstawowy3Znak"/>
    <w:rsid w:val="00696BFC"/>
    <w:pPr>
      <w:widowControl w:val="0"/>
      <w:tabs>
        <w:tab w:val="left" w:pos="1560"/>
      </w:tabs>
      <w:ind w:right="-2"/>
      <w:jc w:val="both"/>
    </w:pPr>
    <w:rPr>
      <w:sz w:val="16"/>
      <w:szCs w:val="16"/>
    </w:rPr>
  </w:style>
  <w:style w:type="character" w:customStyle="1" w:styleId="Tekstpodstawowy3Znak1">
    <w:name w:val="Tekst podstawowy 3 Znak1"/>
    <w:rsid w:val="00696BFC"/>
    <w:rPr>
      <w:sz w:val="16"/>
      <w:szCs w:val="16"/>
      <w:lang w:eastAsia="zh-CN"/>
    </w:rPr>
  </w:style>
  <w:style w:type="character" w:customStyle="1" w:styleId="hps">
    <w:name w:val="hps"/>
    <w:rsid w:val="00472B48"/>
  </w:style>
  <w:style w:type="paragraph" w:styleId="HTML-wstpniesformatowany">
    <w:name w:val="HTML Preformatted"/>
    <w:basedOn w:val="Normalny"/>
    <w:link w:val="HTML-wstpniesformatowanyZnak"/>
    <w:rsid w:val="005953A6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5953A6"/>
    <w:rPr>
      <w:rFonts w:ascii="Courier New" w:hAnsi="Courier New" w:cs="Courier New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D7DA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BB33E7"/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93AC8"/>
    <w:rPr>
      <w:rFonts w:ascii="Arial Narrow" w:hAnsi="Arial Narrow" w:cs="Arial Narrow"/>
      <w:b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A1C09"/>
    <w:rPr>
      <w:rFonts w:ascii="Arial" w:hAnsi="Arial" w:cs="Arial"/>
      <w:b/>
      <w:iCs/>
      <w:sz w:val="18"/>
      <w:szCs w:val="24"/>
      <w:lang w:eastAsia="zh-CN"/>
    </w:rPr>
  </w:style>
  <w:style w:type="paragraph" w:customStyle="1" w:styleId="Tekstpodstawowy34">
    <w:name w:val="Tekst podstawowy 34"/>
    <w:basedOn w:val="Normalny"/>
    <w:rsid w:val="004C19A3"/>
    <w:pPr>
      <w:widowControl w:val="0"/>
      <w:tabs>
        <w:tab w:val="left" w:pos="1560"/>
      </w:tabs>
      <w:ind w:right="-2"/>
      <w:jc w:val="both"/>
    </w:pPr>
    <w:rPr>
      <w:rFonts w:ascii="Arial" w:eastAsia="Times New Roman" w:hAnsi="Arial"/>
      <w:i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B6B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B6B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B6BE5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B6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B6BE5"/>
    <w:rPr>
      <w:b/>
      <w:bCs/>
      <w:lang w:eastAsia="zh-CN"/>
    </w:rPr>
  </w:style>
  <w:style w:type="paragraph" w:styleId="Poprawka">
    <w:name w:val="Revision"/>
    <w:hidden/>
    <w:uiPriority w:val="99"/>
    <w:semiHidden/>
    <w:rsid w:val="002B6BE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b.pl/klauzula-obowiazek-informacyjny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tb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_wojtowicz\Desktop\P4W-Z-1%20WNIOSEK_B_i%20dobrowo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9C5E-3822-4F08-AE87-A3FC0C1A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P4W-Z-1 WNIOSEK_B_i dobrowolny.dotx</Template>
  <TotalTime>0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P1-1</vt:lpstr>
    </vt:vector>
  </TitlesOfParts>
  <Company>ITB</Company>
  <LinksUpToDate>false</LinksUpToDate>
  <CharactersWithSpaces>6090</CharactersWithSpaces>
  <SharedDoc>false</SharedDoc>
  <HLinks>
    <vt:vector size="18" baseType="variant"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http://www.itb.pl/en/certification.html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http://www.itb.pl/pl/certyfikacja.html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http://www.itb.pl/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P1-1</dc:title>
  <dc:creator>Wójtowicz Magdalena</dc:creator>
  <cp:lastModifiedBy>Falińska Dorota</cp:lastModifiedBy>
  <cp:revision>2</cp:revision>
  <cp:lastPrinted>2023-09-19T10:10:00Z</cp:lastPrinted>
  <dcterms:created xsi:type="dcterms:W3CDTF">2026-03-12T09:39:00Z</dcterms:created>
  <dcterms:modified xsi:type="dcterms:W3CDTF">2026-03-12T09:39:00Z</dcterms:modified>
</cp:coreProperties>
</file>